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FC90B" w14:textId="12802BB3" w:rsidR="00BD0790" w:rsidRPr="00D46310" w:rsidRDefault="00BD0790" w:rsidP="00BD0790">
      <w:pPr>
        <w:jc w:val="center"/>
        <w:rPr>
          <w:rFonts w:ascii="Foco" w:hAnsi="Foco" w:cs="Arial"/>
          <w:b/>
          <w:color w:val="F67BB4"/>
          <w:sz w:val="48"/>
          <w:szCs w:val="52"/>
        </w:rPr>
      </w:pPr>
      <w:r w:rsidRPr="00D46310">
        <w:rPr>
          <w:rFonts w:ascii="Foco" w:hAnsi="Foco" w:cs="Arial"/>
          <w:b/>
          <w:color w:val="F67BB4"/>
          <w:sz w:val="48"/>
          <w:szCs w:val="52"/>
        </w:rPr>
        <w:t>SPONSORSHIP APPLICATION FORM</w:t>
      </w:r>
    </w:p>
    <w:p w14:paraId="22C08D87" w14:textId="77777777" w:rsidR="00BD0790" w:rsidRPr="00BD0790" w:rsidRDefault="00BD0790" w:rsidP="00BD0790">
      <w:pPr>
        <w:jc w:val="both"/>
        <w:rPr>
          <w:rFonts w:ascii="Arial" w:hAnsi="Arial" w:cs="Arial"/>
        </w:rPr>
      </w:pPr>
    </w:p>
    <w:p w14:paraId="5002487D" w14:textId="77777777" w:rsidR="00BD0790" w:rsidRPr="00B22973" w:rsidRDefault="00BD0790" w:rsidP="00B22973">
      <w:pPr>
        <w:spacing w:line="276" w:lineRule="auto"/>
        <w:jc w:val="both"/>
        <w:rPr>
          <w:rFonts w:ascii="Gotham Book" w:hAnsi="Gotham Book" w:cs="Arial"/>
          <w:sz w:val="22"/>
          <w:szCs w:val="22"/>
        </w:rPr>
      </w:pPr>
      <w:r w:rsidRPr="00B22973">
        <w:rPr>
          <w:rFonts w:ascii="Gotham Book" w:hAnsi="Gotham Book" w:cs="Arial"/>
          <w:sz w:val="22"/>
          <w:szCs w:val="22"/>
        </w:rPr>
        <w:t>Through sponsorship, eligible community groups and clubs can apply for funding to support their projects, activities and events, or seek assistance in purchasing vital equipment. It’s all part of a commitment to helping the community grow and become self-sustainable over time.</w:t>
      </w:r>
    </w:p>
    <w:p w14:paraId="0EE0C26C" w14:textId="18F73BAE" w:rsidR="00BD0790" w:rsidRPr="00B22973" w:rsidRDefault="00BD0790" w:rsidP="00B22973">
      <w:pPr>
        <w:spacing w:line="276" w:lineRule="auto"/>
        <w:jc w:val="both"/>
        <w:rPr>
          <w:rFonts w:ascii="Gotham Book" w:hAnsi="Gotham Book" w:cs="Arial"/>
          <w:sz w:val="22"/>
          <w:szCs w:val="22"/>
        </w:rPr>
      </w:pPr>
      <w:r w:rsidRPr="00B22973">
        <w:rPr>
          <w:rFonts w:ascii="Gotham Book" w:hAnsi="Gotham Book" w:cs="Arial"/>
          <w:sz w:val="22"/>
          <w:szCs w:val="22"/>
        </w:rPr>
        <w:t xml:space="preserve">Before completing and submitting this application form, please be sure to read the Sponsorship </w:t>
      </w:r>
      <w:r w:rsidR="0038340C">
        <w:rPr>
          <w:rFonts w:ascii="Gotham Book" w:hAnsi="Gotham Book" w:cs="Arial"/>
          <w:sz w:val="22"/>
          <w:szCs w:val="22"/>
        </w:rPr>
        <w:t>Brochure</w:t>
      </w:r>
      <w:r w:rsidRPr="00B22973">
        <w:rPr>
          <w:rFonts w:ascii="Gotham Book" w:hAnsi="Gotham Book" w:cs="Arial"/>
          <w:sz w:val="22"/>
          <w:szCs w:val="22"/>
        </w:rPr>
        <w:t>.</w:t>
      </w:r>
      <w:r w:rsidR="00B22973">
        <w:rPr>
          <w:rFonts w:ascii="Gotham Book" w:hAnsi="Gotham Book" w:cs="Arial"/>
          <w:sz w:val="22"/>
          <w:szCs w:val="22"/>
        </w:rPr>
        <w:t xml:space="preserve"> </w:t>
      </w:r>
      <w:r w:rsidRPr="00B22973">
        <w:rPr>
          <w:rFonts w:ascii="Gotham Book" w:hAnsi="Gotham Book" w:cs="Arial"/>
          <w:sz w:val="22"/>
          <w:szCs w:val="22"/>
        </w:rPr>
        <w:t xml:space="preserve">To enable approved sponsorship funding to be provided in a timely manner, please be sure to </w:t>
      </w:r>
      <w:r w:rsidRPr="00B22973">
        <w:rPr>
          <w:rFonts w:ascii="Gotham Book" w:hAnsi="Gotham Book" w:cs="Arial"/>
          <w:sz w:val="22"/>
          <w:szCs w:val="22"/>
          <w:u w:val="single"/>
        </w:rPr>
        <w:t>submit this application at least two months before</w:t>
      </w:r>
      <w:r w:rsidRPr="00B22973">
        <w:rPr>
          <w:rFonts w:ascii="Gotham Book" w:hAnsi="Gotham Book" w:cs="Arial"/>
          <w:sz w:val="22"/>
          <w:szCs w:val="22"/>
        </w:rPr>
        <w:t xml:space="preserve"> your project/activity/event is scheduled or in advance of when the equipment is required.</w:t>
      </w:r>
    </w:p>
    <w:p w14:paraId="18FBAE44" w14:textId="77777777" w:rsidR="00BD0790" w:rsidRPr="00C301AB" w:rsidRDefault="00BD0790" w:rsidP="00BD0790">
      <w:pPr>
        <w:jc w:val="both"/>
        <w:rPr>
          <w:rFonts w:ascii="Gotham Book" w:hAnsi="Gotham Book" w:cs="Arial"/>
          <w:sz w:val="22"/>
          <w:szCs w:val="22"/>
        </w:rPr>
      </w:pPr>
    </w:p>
    <w:p w14:paraId="0A5934A2" w14:textId="77777777" w:rsidR="00BD0790" w:rsidRPr="00E670D6" w:rsidRDefault="00BD0790" w:rsidP="00E670D6">
      <w:pPr>
        <w:spacing w:after="100"/>
        <w:rPr>
          <w:rFonts w:ascii="Foco" w:hAnsi="Foco" w:cs="Arial"/>
          <w:color w:val="F67BB4"/>
          <w:sz w:val="28"/>
          <w:szCs w:val="22"/>
        </w:rPr>
      </w:pPr>
      <w:r w:rsidRPr="00E670D6">
        <w:rPr>
          <w:rFonts w:ascii="Foco" w:hAnsi="Foco" w:cs="Arial"/>
          <w:color w:val="F67BB4"/>
          <w:sz w:val="28"/>
          <w:szCs w:val="22"/>
        </w:rPr>
        <w:t>PART 1: APPLICANT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6"/>
        <w:gridCol w:w="3662"/>
        <w:gridCol w:w="4715"/>
      </w:tblGrid>
      <w:tr w:rsidR="00BD0790" w:rsidRPr="00C301AB" w14:paraId="2F593B91" w14:textId="77777777" w:rsidTr="00B22973">
        <w:trPr>
          <w:trHeight w:hRule="exact" w:val="567"/>
        </w:trPr>
        <w:tc>
          <w:tcPr>
            <w:tcW w:w="567" w:type="dxa"/>
          </w:tcPr>
          <w:p w14:paraId="1B44DABC" w14:textId="77777777" w:rsidR="00BD0790" w:rsidRPr="00677021" w:rsidRDefault="00BD0790" w:rsidP="00B22973">
            <w:pPr>
              <w:spacing w:before="120"/>
              <w:rPr>
                <w:rFonts w:ascii="Gotham Book" w:hAnsi="Gotham Book" w:cs="Arial"/>
                <w:b/>
                <w:color w:val="000000" w:themeColor="text1"/>
              </w:rPr>
            </w:pPr>
            <w:r w:rsidRPr="00677021">
              <w:rPr>
                <w:rFonts w:ascii="Gotham Book" w:hAnsi="Gotham Book" w:cs="Arial"/>
                <w:b/>
                <w:color w:val="000000" w:themeColor="text1"/>
              </w:rPr>
              <w:t>1a)</w:t>
            </w:r>
          </w:p>
        </w:tc>
        <w:tc>
          <w:tcPr>
            <w:tcW w:w="236" w:type="dxa"/>
          </w:tcPr>
          <w:p w14:paraId="3B881465" w14:textId="77777777" w:rsidR="00BD0790" w:rsidRPr="00C301AB" w:rsidRDefault="00BD0790" w:rsidP="00B22973">
            <w:pPr>
              <w:spacing w:before="120"/>
              <w:rPr>
                <w:rFonts w:ascii="Gotham Book" w:hAnsi="Gotham Book" w:cs="Arial"/>
                <w:color w:val="000000" w:themeColor="text1"/>
              </w:rPr>
            </w:pPr>
          </w:p>
        </w:tc>
        <w:tc>
          <w:tcPr>
            <w:tcW w:w="3662" w:type="dxa"/>
            <w:vAlign w:val="bottom"/>
          </w:tcPr>
          <w:p w14:paraId="6E834613" w14:textId="77777777"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t>Organisation name:</w:t>
            </w:r>
          </w:p>
        </w:tc>
        <w:tc>
          <w:tcPr>
            <w:tcW w:w="4715" w:type="dxa"/>
            <w:tcBorders>
              <w:bottom w:val="single" w:sz="4" w:space="0" w:color="auto"/>
            </w:tcBorders>
            <w:vAlign w:val="center"/>
          </w:tcPr>
          <w:p w14:paraId="3D242982" w14:textId="77777777"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bookmarkStart w:id="0" w:name="_GoBack"/>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bookmarkEnd w:id="0"/>
            <w:r w:rsidRPr="00C301AB">
              <w:rPr>
                <w:rFonts w:ascii="Gotham Book" w:hAnsi="Gotham Book" w:cs="Arial"/>
                <w:color w:val="000000" w:themeColor="text1"/>
              </w:rPr>
              <w:fldChar w:fldCharType="end"/>
            </w:r>
          </w:p>
        </w:tc>
      </w:tr>
      <w:tr w:rsidR="00BD0790" w:rsidRPr="00C301AB" w14:paraId="2A266CE0" w14:textId="77777777" w:rsidTr="00B22973">
        <w:trPr>
          <w:trHeight w:hRule="exact" w:val="567"/>
        </w:trPr>
        <w:tc>
          <w:tcPr>
            <w:tcW w:w="567" w:type="dxa"/>
          </w:tcPr>
          <w:p w14:paraId="0D4EED44" w14:textId="77777777" w:rsidR="00BD0790" w:rsidRPr="00C301AB" w:rsidRDefault="00BD0790" w:rsidP="00B22973">
            <w:pPr>
              <w:spacing w:before="120"/>
              <w:rPr>
                <w:rFonts w:ascii="Gotham Book" w:hAnsi="Gotham Book" w:cs="Arial"/>
                <w:color w:val="000000" w:themeColor="text1"/>
              </w:rPr>
            </w:pPr>
          </w:p>
        </w:tc>
        <w:tc>
          <w:tcPr>
            <w:tcW w:w="236" w:type="dxa"/>
          </w:tcPr>
          <w:p w14:paraId="27F0F709" w14:textId="77777777" w:rsidR="00BD0790" w:rsidRPr="00C301AB" w:rsidRDefault="00BD0790" w:rsidP="00B22973">
            <w:pPr>
              <w:spacing w:before="120"/>
              <w:rPr>
                <w:rFonts w:ascii="Gotham Book" w:hAnsi="Gotham Book" w:cs="Arial"/>
                <w:color w:val="000000" w:themeColor="text1"/>
              </w:rPr>
            </w:pPr>
          </w:p>
        </w:tc>
        <w:tc>
          <w:tcPr>
            <w:tcW w:w="3662" w:type="dxa"/>
            <w:vAlign w:val="bottom"/>
          </w:tcPr>
          <w:p w14:paraId="6241E9FC" w14:textId="77777777"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t>Contact person:</w:t>
            </w:r>
          </w:p>
        </w:tc>
        <w:tc>
          <w:tcPr>
            <w:tcW w:w="4715" w:type="dxa"/>
            <w:tcBorders>
              <w:bottom w:val="single" w:sz="4" w:space="0" w:color="auto"/>
            </w:tcBorders>
            <w:vAlign w:val="center"/>
          </w:tcPr>
          <w:p w14:paraId="15BA60F6" w14:textId="77777777"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BD0790" w:rsidRPr="00C301AB" w14:paraId="2B7532EF" w14:textId="77777777" w:rsidTr="00B22973">
        <w:trPr>
          <w:trHeight w:hRule="exact" w:val="567"/>
        </w:trPr>
        <w:tc>
          <w:tcPr>
            <w:tcW w:w="567" w:type="dxa"/>
          </w:tcPr>
          <w:p w14:paraId="1F2B86FF" w14:textId="77777777" w:rsidR="00BD0790" w:rsidRPr="00C301AB" w:rsidRDefault="00BD0790" w:rsidP="00B22973">
            <w:pPr>
              <w:spacing w:before="120"/>
              <w:rPr>
                <w:rFonts w:ascii="Gotham Book" w:hAnsi="Gotham Book" w:cs="Arial"/>
                <w:color w:val="000000" w:themeColor="text1"/>
              </w:rPr>
            </w:pPr>
          </w:p>
        </w:tc>
        <w:tc>
          <w:tcPr>
            <w:tcW w:w="236" w:type="dxa"/>
          </w:tcPr>
          <w:p w14:paraId="63E6B243" w14:textId="77777777" w:rsidR="00BD0790" w:rsidRPr="00C301AB" w:rsidRDefault="00BD0790" w:rsidP="00B22973">
            <w:pPr>
              <w:spacing w:before="120"/>
              <w:rPr>
                <w:rFonts w:ascii="Gotham Book" w:hAnsi="Gotham Book" w:cs="Arial"/>
                <w:color w:val="000000" w:themeColor="text1"/>
              </w:rPr>
            </w:pPr>
          </w:p>
        </w:tc>
        <w:tc>
          <w:tcPr>
            <w:tcW w:w="3662" w:type="dxa"/>
            <w:vAlign w:val="bottom"/>
          </w:tcPr>
          <w:p w14:paraId="24519513" w14:textId="77777777"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t>Position:</w:t>
            </w:r>
          </w:p>
        </w:tc>
        <w:tc>
          <w:tcPr>
            <w:tcW w:w="4715" w:type="dxa"/>
            <w:tcBorders>
              <w:top w:val="single" w:sz="4" w:space="0" w:color="auto"/>
              <w:bottom w:val="single" w:sz="4" w:space="0" w:color="auto"/>
            </w:tcBorders>
            <w:vAlign w:val="center"/>
          </w:tcPr>
          <w:p w14:paraId="68D0C07C" w14:textId="77777777"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BD0790" w:rsidRPr="00C301AB" w14:paraId="6E232E1A" w14:textId="77777777" w:rsidTr="00B22973">
        <w:trPr>
          <w:trHeight w:hRule="exact" w:val="567"/>
        </w:trPr>
        <w:tc>
          <w:tcPr>
            <w:tcW w:w="567" w:type="dxa"/>
          </w:tcPr>
          <w:p w14:paraId="4A2FC527" w14:textId="77777777" w:rsidR="00BD0790" w:rsidRPr="00C301AB" w:rsidRDefault="00BD0790" w:rsidP="00B22973">
            <w:pPr>
              <w:spacing w:before="120"/>
              <w:rPr>
                <w:rFonts w:ascii="Gotham Book" w:hAnsi="Gotham Book" w:cs="Arial"/>
                <w:color w:val="000000" w:themeColor="text1"/>
              </w:rPr>
            </w:pPr>
          </w:p>
        </w:tc>
        <w:tc>
          <w:tcPr>
            <w:tcW w:w="236" w:type="dxa"/>
          </w:tcPr>
          <w:p w14:paraId="25AB4A34" w14:textId="77777777" w:rsidR="00BD0790" w:rsidRPr="00C301AB" w:rsidRDefault="00BD0790" w:rsidP="00B22973">
            <w:pPr>
              <w:spacing w:before="120"/>
              <w:rPr>
                <w:rFonts w:ascii="Gotham Book" w:hAnsi="Gotham Book" w:cs="Arial"/>
                <w:color w:val="000000" w:themeColor="text1"/>
              </w:rPr>
            </w:pPr>
          </w:p>
        </w:tc>
        <w:tc>
          <w:tcPr>
            <w:tcW w:w="3662" w:type="dxa"/>
            <w:vAlign w:val="bottom"/>
          </w:tcPr>
          <w:p w14:paraId="374A68FC" w14:textId="77777777"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t>Organisation street address:</w:t>
            </w:r>
          </w:p>
        </w:tc>
        <w:tc>
          <w:tcPr>
            <w:tcW w:w="4715" w:type="dxa"/>
            <w:tcBorders>
              <w:top w:val="single" w:sz="4" w:space="0" w:color="auto"/>
              <w:bottom w:val="single" w:sz="4" w:space="0" w:color="auto"/>
            </w:tcBorders>
            <w:vAlign w:val="center"/>
          </w:tcPr>
          <w:p w14:paraId="3CAA58F3" w14:textId="77777777"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BD0790" w:rsidRPr="00C301AB" w14:paraId="4F1E157A" w14:textId="77777777" w:rsidTr="00B22973">
        <w:trPr>
          <w:trHeight w:hRule="exact" w:val="567"/>
        </w:trPr>
        <w:tc>
          <w:tcPr>
            <w:tcW w:w="567" w:type="dxa"/>
          </w:tcPr>
          <w:p w14:paraId="56AC94C1" w14:textId="77777777" w:rsidR="00BD0790" w:rsidRPr="00C301AB" w:rsidRDefault="00BD0790" w:rsidP="00B22973">
            <w:pPr>
              <w:spacing w:before="120"/>
              <w:rPr>
                <w:rFonts w:ascii="Gotham Book" w:hAnsi="Gotham Book" w:cs="Arial"/>
                <w:color w:val="000000" w:themeColor="text1"/>
              </w:rPr>
            </w:pPr>
          </w:p>
        </w:tc>
        <w:tc>
          <w:tcPr>
            <w:tcW w:w="236" w:type="dxa"/>
          </w:tcPr>
          <w:p w14:paraId="35D38CF3" w14:textId="77777777" w:rsidR="00BD0790" w:rsidRPr="00C301AB" w:rsidRDefault="00BD0790" w:rsidP="00B22973">
            <w:pPr>
              <w:spacing w:before="120"/>
              <w:rPr>
                <w:rFonts w:ascii="Gotham Book" w:hAnsi="Gotham Book" w:cs="Arial"/>
                <w:color w:val="000000" w:themeColor="text1"/>
              </w:rPr>
            </w:pPr>
          </w:p>
        </w:tc>
        <w:tc>
          <w:tcPr>
            <w:tcW w:w="3662" w:type="dxa"/>
            <w:vAlign w:val="bottom"/>
          </w:tcPr>
          <w:p w14:paraId="0FD32225" w14:textId="77777777"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t>Organisation postal address:</w:t>
            </w:r>
          </w:p>
        </w:tc>
        <w:tc>
          <w:tcPr>
            <w:tcW w:w="4715" w:type="dxa"/>
            <w:tcBorders>
              <w:top w:val="single" w:sz="4" w:space="0" w:color="auto"/>
              <w:bottom w:val="single" w:sz="4" w:space="0" w:color="auto"/>
            </w:tcBorders>
            <w:vAlign w:val="center"/>
          </w:tcPr>
          <w:p w14:paraId="31D18D14" w14:textId="77777777"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BD0790" w:rsidRPr="00C301AB" w14:paraId="14D24ECB" w14:textId="77777777" w:rsidTr="00B22973">
        <w:trPr>
          <w:trHeight w:hRule="exact" w:val="567"/>
        </w:trPr>
        <w:tc>
          <w:tcPr>
            <w:tcW w:w="567" w:type="dxa"/>
          </w:tcPr>
          <w:p w14:paraId="502AC1A9" w14:textId="77777777" w:rsidR="00BD0790" w:rsidRPr="00C301AB" w:rsidRDefault="00BD0790" w:rsidP="00B22973">
            <w:pPr>
              <w:spacing w:before="120"/>
              <w:rPr>
                <w:rFonts w:ascii="Gotham Book" w:hAnsi="Gotham Book" w:cs="Arial"/>
                <w:color w:val="000000" w:themeColor="text1"/>
              </w:rPr>
            </w:pPr>
          </w:p>
        </w:tc>
        <w:tc>
          <w:tcPr>
            <w:tcW w:w="236" w:type="dxa"/>
          </w:tcPr>
          <w:p w14:paraId="13545028" w14:textId="77777777" w:rsidR="00BD0790" w:rsidRPr="00C301AB" w:rsidRDefault="00BD0790" w:rsidP="00B22973">
            <w:pPr>
              <w:spacing w:before="120"/>
              <w:rPr>
                <w:rFonts w:ascii="Gotham Book" w:hAnsi="Gotham Book" w:cs="Arial"/>
                <w:color w:val="000000" w:themeColor="text1"/>
              </w:rPr>
            </w:pPr>
          </w:p>
        </w:tc>
        <w:tc>
          <w:tcPr>
            <w:tcW w:w="3662" w:type="dxa"/>
            <w:vAlign w:val="bottom"/>
          </w:tcPr>
          <w:p w14:paraId="2493C741" w14:textId="10C6A528"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t>Contact person telephone</w:t>
            </w:r>
            <w:r w:rsidR="00B22973">
              <w:rPr>
                <w:rFonts w:ascii="Gotham Book" w:hAnsi="Gotham Book" w:cs="Arial"/>
                <w:color w:val="000000" w:themeColor="text1"/>
              </w:rPr>
              <w:t>:</w:t>
            </w:r>
            <w:r w:rsidRPr="00C301AB">
              <w:rPr>
                <w:rFonts w:ascii="Gotham Book" w:hAnsi="Gotham Book" w:cs="Arial"/>
                <w:color w:val="000000" w:themeColor="text1"/>
              </w:rPr>
              <w:t xml:space="preserve"> </w:t>
            </w:r>
          </w:p>
        </w:tc>
        <w:tc>
          <w:tcPr>
            <w:tcW w:w="4715" w:type="dxa"/>
            <w:tcBorders>
              <w:top w:val="single" w:sz="4" w:space="0" w:color="auto"/>
              <w:bottom w:val="single" w:sz="4" w:space="0" w:color="auto"/>
            </w:tcBorders>
            <w:vAlign w:val="center"/>
          </w:tcPr>
          <w:p w14:paraId="544FCF58" w14:textId="77777777"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BD0790" w:rsidRPr="00C301AB" w14:paraId="4C36FE30" w14:textId="77777777" w:rsidTr="00B22973">
        <w:trPr>
          <w:trHeight w:hRule="exact" w:val="567"/>
        </w:trPr>
        <w:tc>
          <w:tcPr>
            <w:tcW w:w="567" w:type="dxa"/>
          </w:tcPr>
          <w:p w14:paraId="632583D5" w14:textId="77777777" w:rsidR="00BD0790" w:rsidRPr="00C301AB" w:rsidRDefault="00BD0790" w:rsidP="00B22973">
            <w:pPr>
              <w:spacing w:before="120"/>
              <w:rPr>
                <w:rFonts w:ascii="Gotham Book" w:hAnsi="Gotham Book" w:cs="Arial"/>
                <w:color w:val="000000" w:themeColor="text1"/>
              </w:rPr>
            </w:pPr>
          </w:p>
        </w:tc>
        <w:tc>
          <w:tcPr>
            <w:tcW w:w="236" w:type="dxa"/>
          </w:tcPr>
          <w:p w14:paraId="313F6429" w14:textId="77777777" w:rsidR="00BD0790" w:rsidRPr="00C301AB" w:rsidRDefault="00BD0790" w:rsidP="00B22973">
            <w:pPr>
              <w:spacing w:before="120"/>
              <w:rPr>
                <w:rFonts w:ascii="Gotham Book" w:hAnsi="Gotham Book" w:cs="Arial"/>
                <w:color w:val="000000" w:themeColor="text1"/>
              </w:rPr>
            </w:pPr>
          </w:p>
        </w:tc>
        <w:tc>
          <w:tcPr>
            <w:tcW w:w="3662" w:type="dxa"/>
            <w:vAlign w:val="bottom"/>
          </w:tcPr>
          <w:p w14:paraId="67F2544E" w14:textId="77777777"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t>Contact person email:</w:t>
            </w:r>
          </w:p>
        </w:tc>
        <w:tc>
          <w:tcPr>
            <w:tcW w:w="4715" w:type="dxa"/>
            <w:tcBorders>
              <w:top w:val="single" w:sz="4" w:space="0" w:color="auto"/>
              <w:bottom w:val="single" w:sz="4" w:space="0" w:color="auto"/>
            </w:tcBorders>
            <w:vAlign w:val="center"/>
          </w:tcPr>
          <w:p w14:paraId="56992540" w14:textId="77777777"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BD0790" w:rsidRPr="00C301AB" w14:paraId="4AA22A5D" w14:textId="77777777" w:rsidTr="00B22973">
        <w:trPr>
          <w:trHeight w:hRule="exact" w:val="567"/>
        </w:trPr>
        <w:tc>
          <w:tcPr>
            <w:tcW w:w="567" w:type="dxa"/>
          </w:tcPr>
          <w:p w14:paraId="74C24D87" w14:textId="77777777" w:rsidR="00BD0790" w:rsidRPr="00C301AB" w:rsidRDefault="00BD0790" w:rsidP="00B22973">
            <w:pPr>
              <w:spacing w:before="120"/>
              <w:rPr>
                <w:rFonts w:ascii="Gotham Book" w:hAnsi="Gotham Book" w:cs="Arial"/>
                <w:color w:val="000000" w:themeColor="text1"/>
              </w:rPr>
            </w:pPr>
          </w:p>
        </w:tc>
        <w:tc>
          <w:tcPr>
            <w:tcW w:w="236" w:type="dxa"/>
          </w:tcPr>
          <w:p w14:paraId="5D2528EE" w14:textId="77777777" w:rsidR="00BD0790" w:rsidRPr="00C301AB" w:rsidRDefault="00BD0790" w:rsidP="00B22973">
            <w:pPr>
              <w:spacing w:before="120"/>
              <w:rPr>
                <w:rFonts w:ascii="Gotham Book" w:hAnsi="Gotham Book" w:cs="Arial"/>
                <w:color w:val="000000" w:themeColor="text1"/>
              </w:rPr>
            </w:pPr>
          </w:p>
        </w:tc>
        <w:tc>
          <w:tcPr>
            <w:tcW w:w="3662" w:type="dxa"/>
            <w:vAlign w:val="bottom"/>
          </w:tcPr>
          <w:p w14:paraId="75A01A15" w14:textId="5A13E92D" w:rsidR="00BD0790" w:rsidRPr="00C301AB" w:rsidRDefault="00B22973" w:rsidP="00B22973">
            <w:pPr>
              <w:spacing w:before="120"/>
              <w:rPr>
                <w:rFonts w:ascii="Gotham Book" w:hAnsi="Gotham Book" w:cs="Arial"/>
                <w:color w:val="000000" w:themeColor="text1"/>
              </w:rPr>
            </w:pPr>
            <w:r>
              <w:rPr>
                <w:rFonts w:ascii="Gotham Book" w:hAnsi="Gotham Book" w:cs="Arial"/>
                <w:color w:val="000000" w:themeColor="text1"/>
              </w:rPr>
              <w:t>W</w:t>
            </w:r>
            <w:r w:rsidR="00BD0790" w:rsidRPr="00C301AB">
              <w:rPr>
                <w:rFonts w:ascii="Gotham Book" w:hAnsi="Gotham Book" w:cs="Arial"/>
                <w:color w:val="000000" w:themeColor="text1"/>
              </w:rPr>
              <w:t>ebsite</w:t>
            </w:r>
            <w:r>
              <w:rPr>
                <w:rFonts w:ascii="Gotham Book" w:hAnsi="Gotham Book" w:cs="Arial"/>
                <w:color w:val="000000" w:themeColor="text1"/>
              </w:rPr>
              <w:t>/social media page</w:t>
            </w:r>
            <w:r w:rsidR="00BD0790" w:rsidRPr="00C301AB">
              <w:rPr>
                <w:rFonts w:ascii="Gotham Book" w:hAnsi="Gotham Book" w:cs="Arial"/>
                <w:color w:val="000000" w:themeColor="text1"/>
              </w:rPr>
              <w:t>:</w:t>
            </w:r>
          </w:p>
        </w:tc>
        <w:tc>
          <w:tcPr>
            <w:tcW w:w="4715" w:type="dxa"/>
            <w:tcBorders>
              <w:top w:val="single" w:sz="4" w:space="0" w:color="auto"/>
              <w:bottom w:val="single" w:sz="4" w:space="0" w:color="auto"/>
            </w:tcBorders>
            <w:vAlign w:val="center"/>
          </w:tcPr>
          <w:p w14:paraId="1A159FDA" w14:textId="77777777" w:rsidR="00BD0790" w:rsidRPr="00C301AB" w:rsidRDefault="00BD0790" w:rsidP="00B22973">
            <w:pPr>
              <w:spacing w:before="120"/>
              <w:rPr>
                <w:rFonts w:ascii="Gotham Book" w:hAnsi="Gotham Book" w:cs="Arial"/>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bl>
    <w:p w14:paraId="1538F43E" w14:textId="64E91FE5" w:rsidR="00BD0790" w:rsidRPr="00764BAB" w:rsidRDefault="00C301AB" w:rsidP="00BD0790">
      <w:pPr>
        <w:spacing w:after="100"/>
        <w:rPr>
          <w:rFonts w:ascii="Gotham Book" w:hAnsi="Gotham Book" w:cs="Arial"/>
          <w:b/>
          <w:color w:val="000000" w:themeColor="text1"/>
          <w:sz w:val="22"/>
          <w:szCs w:val="22"/>
        </w:rPr>
      </w:pPr>
      <w:r>
        <w:rPr>
          <w:rFonts w:ascii="Gotham Book" w:hAnsi="Gotham Book" w:cs="Arial"/>
          <w:color w:val="000000" w:themeColor="text1"/>
          <w:sz w:val="22"/>
          <w:szCs w:val="22"/>
        </w:rPr>
        <w:br/>
      </w:r>
      <w:r w:rsidR="00BD0790" w:rsidRPr="00677021">
        <w:rPr>
          <w:rFonts w:ascii="Gotham Book" w:hAnsi="Gotham Book" w:cs="Arial"/>
          <w:b/>
          <w:color w:val="000000" w:themeColor="text1"/>
          <w:sz w:val="22"/>
          <w:szCs w:val="22"/>
        </w:rPr>
        <w:t>1b)</w:t>
      </w:r>
      <w:r w:rsidR="00BD0790" w:rsidRPr="00C301AB">
        <w:rPr>
          <w:rFonts w:ascii="Gotham Book" w:hAnsi="Gotham Book" w:cs="Arial"/>
          <w:color w:val="000000" w:themeColor="text1"/>
          <w:sz w:val="22"/>
          <w:szCs w:val="22"/>
        </w:rPr>
        <w:tab/>
      </w:r>
      <w:r w:rsidR="00BD0790" w:rsidRPr="00764BAB">
        <w:rPr>
          <w:rFonts w:ascii="Gotham Book" w:hAnsi="Gotham Book" w:cs="Arial"/>
          <w:b/>
          <w:color w:val="000000" w:themeColor="text1"/>
          <w:sz w:val="22"/>
          <w:szCs w:val="22"/>
        </w:rPr>
        <w:t xml:space="preserve">Is this your first application for funding from </w:t>
      </w:r>
      <w:r w:rsidR="00B22973" w:rsidRPr="00764BAB">
        <w:rPr>
          <w:rFonts w:ascii="Gotham Book" w:hAnsi="Gotham Book" w:cs="Arial"/>
          <w:b/>
          <w:color w:val="000000" w:themeColor="text1"/>
          <w:sz w:val="22"/>
          <w:szCs w:val="22"/>
        </w:rPr>
        <w:t>Cassia E</w:t>
      </w:r>
      <w:r w:rsidR="00BD0790" w:rsidRPr="00764BAB">
        <w:rPr>
          <w:rFonts w:ascii="Gotham Book" w:hAnsi="Gotham Book" w:cs="Arial"/>
          <w:b/>
          <w:color w:val="000000" w:themeColor="text1"/>
          <w:sz w:val="22"/>
          <w:szCs w:val="22"/>
        </w:rPr>
        <w:t xml:space="preserve">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05"/>
        <w:gridCol w:w="3690"/>
      </w:tblGrid>
      <w:tr w:rsidR="00C301AB" w14:paraId="5C27ED14" w14:textId="01508454" w:rsidTr="00B22973">
        <w:trPr>
          <w:trHeight w:val="619"/>
        </w:trPr>
        <w:tc>
          <w:tcPr>
            <w:tcW w:w="3119" w:type="dxa"/>
          </w:tcPr>
          <w:p w14:paraId="396D5CCB" w14:textId="694B9EF5" w:rsidR="00C301AB" w:rsidRPr="00B22973" w:rsidRDefault="00C301AB" w:rsidP="00B22973">
            <w:pPr>
              <w:spacing w:line="276" w:lineRule="auto"/>
              <w:ind w:left="720"/>
              <w:rPr>
                <w:rFonts w:ascii="Gotham Book" w:hAnsi="Gotham Book" w:cs="Arial"/>
              </w:rPr>
            </w:pPr>
            <w:r w:rsidRPr="00C301AB">
              <w:rPr>
                <w:rFonts w:ascii="Gotham Book" w:hAnsi="Gotham Book" w:cs="Arial"/>
              </w:rPr>
              <w:fldChar w:fldCharType="begin">
                <w:ffData>
                  <w:name w:val="Check12"/>
                  <w:enabled/>
                  <w:calcOnExit w:val="0"/>
                  <w:checkBox>
                    <w:sizeAuto/>
                    <w:default w:val="0"/>
                  </w:checkBox>
                </w:ffData>
              </w:fldChar>
            </w:r>
            <w:bookmarkStart w:id="1" w:name="Check12"/>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bookmarkEnd w:id="1"/>
            <w:r w:rsidRPr="00C301AB">
              <w:rPr>
                <w:rFonts w:ascii="Gotham Book" w:hAnsi="Gotham Book" w:cs="Arial"/>
              </w:rPr>
              <w:tab/>
              <w:t>No</w:t>
            </w:r>
          </w:p>
        </w:tc>
        <w:tc>
          <w:tcPr>
            <w:tcW w:w="2405" w:type="dxa"/>
          </w:tcPr>
          <w:p w14:paraId="338DA60C" w14:textId="151E1617" w:rsidR="00C301AB" w:rsidRPr="00B22973" w:rsidRDefault="00B22973" w:rsidP="00677021">
            <w:pPr>
              <w:spacing w:after="100" w:line="276" w:lineRule="auto"/>
              <w:rPr>
                <w:rFonts w:ascii="Gotham Book" w:hAnsi="Gotham Book" w:cs="Arial"/>
                <w:color w:val="000000" w:themeColor="text1"/>
                <w:sz w:val="16"/>
              </w:rPr>
            </w:pPr>
            <w:r w:rsidRPr="00C301AB">
              <w:rPr>
                <w:rFonts w:ascii="Gotham Book" w:hAnsi="Gotham Book" w:cs="Arial"/>
              </w:rPr>
              <w:fldChar w:fldCharType="begin">
                <w:ffData>
                  <w:name w:val="Check13"/>
                  <w:enabled/>
                  <w:calcOnExit w:val="0"/>
                  <w:checkBox>
                    <w:sizeAuto/>
                    <w:default w:val="0"/>
                  </w:checkBox>
                </w:ffData>
              </w:fldChar>
            </w:r>
            <w:bookmarkStart w:id="2" w:name="Check13"/>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bookmarkEnd w:id="2"/>
            <w:r w:rsidRPr="00C301AB">
              <w:rPr>
                <w:rFonts w:ascii="Gotham Book" w:hAnsi="Gotham Book" w:cs="Arial"/>
              </w:rPr>
              <w:tab/>
              <w:t>Yes</w:t>
            </w:r>
          </w:p>
        </w:tc>
        <w:tc>
          <w:tcPr>
            <w:tcW w:w="3690" w:type="dxa"/>
            <w:tcBorders>
              <w:bottom w:val="single" w:sz="4" w:space="0" w:color="auto"/>
            </w:tcBorders>
          </w:tcPr>
          <w:p w14:paraId="08F12EDC" w14:textId="1D45F2EC" w:rsidR="00C301AB" w:rsidRDefault="00B22973" w:rsidP="00BD0790">
            <w:pPr>
              <w:spacing w:after="100"/>
              <w:rPr>
                <w:rFonts w:ascii="Gotham Book" w:hAnsi="Gotham Book" w:cs="Arial"/>
                <w:color w:val="000000" w:themeColor="text1"/>
              </w:rPr>
            </w:pPr>
            <w:r>
              <w:rPr>
                <w:rFonts w:ascii="Gotham Book" w:hAnsi="Gotham Book" w:cs="Arial"/>
                <w:color w:val="000000" w:themeColor="text1"/>
              </w:rPr>
              <w:t>Year/s of previous funding</w:t>
            </w:r>
          </w:p>
        </w:tc>
      </w:tr>
    </w:tbl>
    <w:p w14:paraId="399BA658" w14:textId="77777777" w:rsidR="00BD0790" w:rsidRPr="00C301AB" w:rsidRDefault="00BD0790" w:rsidP="00BD0790">
      <w:pPr>
        <w:jc w:val="both"/>
        <w:rPr>
          <w:rFonts w:ascii="Gotham Book" w:hAnsi="Gotham Book" w:cs="Arial"/>
          <w:sz w:val="22"/>
          <w:szCs w:val="22"/>
        </w:rPr>
      </w:pPr>
    </w:p>
    <w:p w14:paraId="23495A22" w14:textId="16F52A4B" w:rsidR="00BD0790" w:rsidRDefault="00BD0790" w:rsidP="00BD0790">
      <w:pPr>
        <w:spacing w:after="100"/>
        <w:rPr>
          <w:rFonts w:ascii="Gotham Book" w:hAnsi="Gotham Book" w:cs="Arial"/>
          <w:bCs/>
          <w:color w:val="000000"/>
          <w:sz w:val="22"/>
          <w:szCs w:val="22"/>
        </w:rPr>
      </w:pPr>
      <w:r w:rsidRPr="00677021">
        <w:rPr>
          <w:rFonts w:ascii="Gotham Book" w:hAnsi="Gotham Book" w:cs="Arial"/>
          <w:b/>
          <w:bCs/>
          <w:color w:val="000000"/>
          <w:sz w:val="22"/>
          <w:szCs w:val="22"/>
        </w:rPr>
        <w:t>1c)</w:t>
      </w:r>
      <w:r w:rsidRPr="00C301AB">
        <w:rPr>
          <w:rFonts w:ascii="Gotham Book" w:hAnsi="Gotham Book" w:cs="Arial"/>
          <w:bCs/>
          <w:color w:val="000000"/>
          <w:sz w:val="22"/>
          <w:szCs w:val="22"/>
        </w:rPr>
        <w:t xml:space="preserve">      </w:t>
      </w:r>
      <w:r w:rsidRPr="00764BAB">
        <w:rPr>
          <w:rFonts w:ascii="Gotham Book" w:hAnsi="Gotham Book" w:cs="Arial"/>
          <w:b/>
          <w:bCs/>
          <w:color w:val="000000"/>
          <w:sz w:val="22"/>
          <w:szCs w:val="22"/>
        </w:rPr>
        <w:t>Does your organisation have Public Liability Insurance?</w:t>
      </w:r>
      <w:r w:rsidRPr="00C301AB">
        <w:rPr>
          <w:rFonts w:ascii="Gotham Book" w:hAnsi="Gotham Book" w:cs="Arial"/>
          <w:bCs/>
          <w:color w:val="000000"/>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93"/>
      </w:tblGrid>
      <w:tr w:rsidR="00B22973" w14:paraId="0A7FE413" w14:textId="77777777" w:rsidTr="00B22973">
        <w:tc>
          <w:tcPr>
            <w:tcW w:w="2405" w:type="dxa"/>
          </w:tcPr>
          <w:p w14:paraId="5E9BD799" w14:textId="02E1B16D" w:rsidR="00B22973" w:rsidRPr="00B22973" w:rsidRDefault="00B22973" w:rsidP="00B22973">
            <w:pPr>
              <w:spacing w:line="276" w:lineRule="auto"/>
              <w:ind w:left="720"/>
              <w:rPr>
                <w:rFonts w:ascii="Gotham Book" w:hAnsi="Gotham Book" w:cs="Arial"/>
              </w:rPr>
            </w:pPr>
            <w:r w:rsidRPr="00C301AB">
              <w:rPr>
                <w:rFonts w:ascii="Gotham Book" w:hAnsi="Gotham Book" w:cs="Arial"/>
              </w:rPr>
              <w:fldChar w:fldCharType="begin">
                <w:ffData>
                  <w:name w:val="Check12"/>
                  <w:enabled/>
                  <w:calcOnExit w:val="0"/>
                  <w:checkBox>
                    <w:sizeAuto/>
                    <w:default w:val="0"/>
                  </w:checkBox>
                </w:ffData>
              </w:fldChar>
            </w:r>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r w:rsidRPr="00C301AB">
              <w:rPr>
                <w:rFonts w:ascii="Gotham Book" w:hAnsi="Gotham Book" w:cs="Arial"/>
              </w:rPr>
              <w:tab/>
              <w:t>Yes</w:t>
            </w:r>
            <w:r w:rsidRPr="00C301AB">
              <w:rPr>
                <w:rFonts w:ascii="Gotham Book" w:hAnsi="Gotham Book" w:cs="Arial"/>
                <w:color w:val="FF0000"/>
              </w:rPr>
              <w:t>*</w:t>
            </w:r>
          </w:p>
        </w:tc>
        <w:tc>
          <w:tcPr>
            <w:tcW w:w="7293" w:type="dxa"/>
          </w:tcPr>
          <w:p w14:paraId="1BAB0231" w14:textId="27604A50" w:rsidR="00B22973" w:rsidRPr="00B22973" w:rsidRDefault="00B22973" w:rsidP="00B22973">
            <w:pPr>
              <w:spacing w:line="276" w:lineRule="auto"/>
              <w:ind w:left="720"/>
              <w:rPr>
                <w:rFonts w:ascii="Gotham Book" w:hAnsi="Gotham Book" w:cs="Arial"/>
              </w:rPr>
            </w:pPr>
            <w:r w:rsidRPr="00C301AB">
              <w:rPr>
                <w:rFonts w:ascii="Gotham Book" w:hAnsi="Gotham Book" w:cs="Arial"/>
              </w:rPr>
              <w:fldChar w:fldCharType="begin">
                <w:ffData>
                  <w:name w:val="Check13"/>
                  <w:enabled/>
                  <w:calcOnExit w:val="0"/>
                  <w:checkBox>
                    <w:sizeAuto/>
                    <w:default w:val="0"/>
                  </w:checkBox>
                </w:ffData>
              </w:fldChar>
            </w:r>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r w:rsidRPr="00C301AB">
              <w:rPr>
                <w:rFonts w:ascii="Gotham Book" w:hAnsi="Gotham Book" w:cs="Arial"/>
              </w:rPr>
              <w:tab/>
              <w:t>No</w:t>
            </w:r>
          </w:p>
        </w:tc>
      </w:tr>
    </w:tbl>
    <w:p w14:paraId="4D1060EE" w14:textId="4B47E3E9" w:rsidR="00BD0790" w:rsidRDefault="00BD0790" w:rsidP="00C301AB">
      <w:pPr>
        <w:ind w:left="720"/>
        <w:rPr>
          <w:rFonts w:ascii="Gotham Book" w:hAnsi="Gotham Book" w:cs="Arial"/>
          <w:i/>
          <w:iCs/>
          <w:color w:val="FF0000"/>
          <w:sz w:val="18"/>
          <w:szCs w:val="18"/>
        </w:rPr>
      </w:pPr>
      <w:r w:rsidRPr="00677021">
        <w:rPr>
          <w:rFonts w:ascii="Gotham Book" w:hAnsi="Gotham Book" w:cs="Arial"/>
          <w:i/>
          <w:iCs/>
          <w:color w:val="FF0000"/>
          <w:sz w:val="18"/>
          <w:szCs w:val="18"/>
        </w:rPr>
        <w:t xml:space="preserve">*Please submit a copy of your Public Liability Certificate of Currency with this application. </w:t>
      </w:r>
    </w:p>
    <w:p w14:paraId="153FE2D8" w14:textId="77777777" w:rsidR="00764BAB" w:rsidRDefault="00764BAB" w:rsidP="00B22973">
      <w:pPr>
        <w:rPr>
          <w:rFonts w:ascii="Gotham Book" w:hAnsi="Gotham Book" w:cs="Arial"/>
          <w:b/>
          <w:sz w:val="22"/>
          <w:szCs w:val="22"/>
        </w:rPr>
      </w:pPr>
    </w:p>
    <w:p w14:paraId="5C0C3535" w14:textId="6D57EE3B" w:rsidR="00764BAB" w:rsidRPr="00764BAB" w:rsidRDefault="00764BAB" w:rsidP="00764BAB">
      <w:pPr>
        <w:spacing w:line="276" w:lineRule="auto"/>
        <w:ind w:left="720" w:hanging="720"/>
        <w:rPr>
          <w:rFonts w:ascii="Gotham Book" w:eastAsiaTheme="minorHAnsi" w:hAnsi="Gotham Book" w:cs="Arial"/>
          <w:i/>
          <w:sz w:val="18"/>
          <w:szCs w:val="18"/>
          <w:u w:val="single"/>
        </w:rPr>
      </w:pPr>
      <w:r>
        <w:rPr>
          <w:rFonts w:ascii="Gotham Book" w:hAnsi="Gotham Book" w:cs="Arial"/>
          <w:b/>
          <w:sz w:val="22"/>
          <w:szCs w:val="22"/>
        </w:rPr>
        <w:t>1d</w:t>
      </w:r>
      <w:r w:rsidR="00B22973" w:rsidRPr="00C301AB">
        <w:rPr>
          <w:rFonts w:ascii="Gotham Book" w:hAnsi="Gotham Book" w:cs="Arial"/>
          <w:b/>
          <w:sz w:val="22"/>
          <w:szCs w:val="22"/>
        </w:rPr>
        <w:t>)</w:t>
      </w:r>
      <w:r w:rsidR="00B22973" w:rsidRPr="00C301AB">
        <w:rPr>
          <w:rFonts w:ascii="Gotham Book" w:hAnsi="Gotham Book" w:cs="Arial"/>
          <w:b/>
          <w:sz w:val="22"/>
          <w:szCs w:val="22"/>
        </w:rPr>
        <w:tab/>
      </w:r>
      <w:r w:rsidR="00B22973" w:rsidRPr="00764BAB">
        <w:rPr>
          <w:rFonts w:ascii="Gotham Book" w:hAnsi="Gotham Book" w:cs="Arial"/>
          <w:b/>
          <w:sz w:val="22"/>
          <w:szCs w:val="22"/>
        </w:rPr>
        <w:t xml:space="preserve">Is your group / </w:t>
      </w:r>
      <w:proofErr w:type="spellStart"/>
      <w:r w:rsidR="00B22973" w:rsidRPr="00764BAB">
        <w:rPr>
          <w:rFonts w:ascii="Gotham Book" w:hAnsi="Gotham Book" w:cs="Arial"/>
          <w:b/>
          <w:sz w:val="22"/>
          <w:szCs w:val="22"/>
        </w:rPr>
        <w:t>organisation</w:t>
      </w:r>
      <w:proofErr w:type="spellEnd"/>
      <w:r w:rsidR="00B22973" w:rsidRPr="00764BAB">
        <w:rPr>
          <w:rFonts w:ascii="Gotham Book" w:hAnsi="Gotham Book" w:cs="Arial"/>
          <w:b/>
          <w:sz w:val="22"/>
          <w:szCs w:val="22"/>
        </w:rPr>
        <w:t xml:space="preserve"> registered for GST?</w:t>
      </w:r>
      <w:r w:rsidRPr="00764BAB">
        <w:rPr>
          <w:rFonts w:ascii="Gotham Book" w:hAnsi="Gotham Book" w:cs="Arial"/>
          <w:b/>
          <w:sz w:val="22"/>
          <w:szCs w:val="22"/>
        </w:rPr>
        <w:t xml:space="preserve"> </w:t>
      </w:r>
      <w:r w:rsidRPr="00764BAB">
        <w:rPr>
          <w:rFonts w:ascii="Gotham Book" w:hAnsi="Gotham Book" w:cs="Arial"/>
          <w:i/>
          <w:sz w:val="18"/>
          <w:szCs w:val="18"/>
        </w:rPr>
        <w:t xml:space="preserve">If unsure, please check using the ABN look up to find out whether your </w:t>
      </w:r>
      <w:proofErr w:type="spellStart"/>
      <w:r w:rsidRPr="00764BAB">
        <w:rPr>
          <w:rFonts w:ascii="Gotham Book" w:hAnsi="Gotham Book" w:cs="Arial"/>
          <w:i/>
          <w:sz w:val="18"/>
          <w:szCs w:val="18"/>
        </w:rPr>
        <w:t>organisation</w:t>
      </w:r>
      <w:proofErr w:type="spellEnd"/>
      <w:r w:rsidRPr="00764BAB">
        <w:rPr>
          <w:rFonts w:ascii="Gotham Book" w:hAnsi="Gotham Book" w:cs="Arial"/>
          <w:i/>
          <w:sz w:val="18"/>
          <w:szCs w:val="18"/>
        </w:rPr>
        <w:t xml:space="preserve"> is registered for GST</w:t>
      </w:r>
      <w:r>
        <w:rPr>
          <w:rFonts w:ascii="Gotham Book" w:hAnsi="Gotham Book" w:cs="Arial"/>
          <w:i/>
          <w:sz w:val="18"/>
          <w:szCs w:val="18"/>
        </w:rPr>
        <w:t xml:space="preserve"> at </w:t>
      </w:r>
      <w:hyperlink r:id="rId8" w:history="1">
        <w:r w:rsidRPr="00764BAB">
          <w:rPr>
            <w:rStyle w:val="Hyperlink"/>
            <w:rFonts w:ascii="Gotham Book" w:eastAsiaTheme="minorHAnsi" w:hAnsi="Gotham Book" w:cs="Arial"/>
            <w:i/>
            <w:color w:val="auto"/>
            <w:sz w:val="18"/>
            <w:szCs w:val="18"/>
          </w:rPr>
          <w:t>http://abr.business.gov.au/</w:t>
        </w:r>
      </w:hyperlink>
      <w:r w:rsidRPr="00764BAB">
        <w:rPr>
          <w:rFonts w:ascii="Gotham Book" w:eastAsiaTheme="minorHAnsi" w:hAnsi="Gotham Book" w:cs="Arial"/>
          <w:i/>
          <w:sz w:val="18"/>
          <w:szCs w:val="18"/>
          <w:u w:val="single"/>
        </w:rPr>
        <w:t xml:space="preserve"> </w:t>
      </w:r>
    </w:p>
    <w:p w14:paraId="7D2441C8" w14:textId="77777777" w:rsidR="00764BAB" w:rsidRPr="00764BAB" w:rsidRDefault="00764BAB" w:rsidP="00764BAB">
      <w:pPr>
        <w:spacing w:line="276" w:lineRule="auto"/>
        <w:ind w:left="720" w:hanging="720"/>
        <w:rPr>
          <w:rFonts w:ascii="Gotham Book" w:hAnsi="Gotham Book" w:cs="Arial"/>
          <w:i/>
          <w:color w:val="FF0000"/>
          <w:sz w:val="6"/>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93"/>
      </w:tblGrid>
      <w:tr w:rsidR="00764BAB" w14:paraId="7174C572" w14:textId="77777777" w:rsidTr="00764BAB">
        <w:tc>
          <w:tcPr>
            <w:tcW w:w="2405" w:type="dxa"/>
          </w:tcPr>
          <w:p w14:paraId="21A5CFD8" w14:textId="10B5C4D1" w:rsidR="00764BAB" w:rsidRDefault="00764BAB" w:rsidP="00764BAB">
            <w:pPr>
              <w:spacing w:line="276" w:lineRule="auto"/>
              <w:ind w:left="720"/>
              <w:rPr>
                <w:rFonts w:ascii="Gotham Book" w:hAnsi="Gotham Book" w:cs="Arial"/>
              </w:rPr>
            </w:pPr>
            <w:r w:rsidRPr="00B22973">
              <w:rPr>
                <w:rFonts w:ascii="Gotham Book" w:hAnsi="Gotham Book" w:cs="Arial"/>
              </w:rPr>
              <w:fldChar w:fldCharType="begin">
                <w:ffData>
                  <w:name w:val=""/>
                  <w:enabled/>
                  <w:calcOnExit w:val="0"/>
                  <w:checkBox>
                    <w:sizeAuto/>
                    <w:default w:val="0"/>
                  </w:checkBox>
                </w:ffData>
              </w:fldChar>
            </w:r>
            <w:r w:rsidRPr="00B22973">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B22973">
              <w:rPr>
                <w:rFonts w:ascii="Gotham Book" w:hAnsi="Gotham Book" w:cs="Arial"/>
              </w:rPr>
              <w:fldChar w:fldCharType="end"/>
            </w:r>
            <w:r w:rsidRPr="00B22973">
              <w:rPr>
                <w:rFonts w:ascii="Gotham Book" w:hAnsi="Gotham Book" w:cs="Arial"/>
              </w:rPr>
              <w:tab/>
              <w:t>Yes</w:t>
            </w:r>
          </w:p>
        </w:tc>
        <w:tc>
          <w:tcPr>
            <w:tcW w:w="7293" w:type="dxa"/>
          </w:tcPr>
          <w:p w14:paraId="71234757" w14:textId="284C5307" w:rsidR="00764BAB" w:rsidRDefault="00764BAB" w:rsidP="00764BAB">
            <w:pPr>
              <w:spacing w:line="276" w:lineRule="auto"/>
              <w:ind w:left="720"/>
              <w:rPr>
                <w:rFonts w:ascii="Gotham Book" w:hAnsi="Gotham Book" w:cs="Arial"/>
              </w:rPr>
            </w:pPr>
            <w:r w:rsidRPr="00B22973">
              <w:rPr>
                <w:rFonts w:ascii="Gotham Book" w:hAnsi="Gotham Book" w:cs="Arial"/>
              </w:rPr>
              <w:fldChar w:fldCharType="begin">
                <w:ffData>
                  <w:name w:val=""/>
                  <w:enabled/>
                  <w:calcOnExit w:val="0"/>
                  <w:checkBox>
                    <w:sizeAuto/>
                    <w:default w:val="0"/>
                  </w:checkBox>
                </w:ffData>
              </w:fldChar>
            </w:r>
            <w:r w:rsidRPr="00B22973">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B22973">
              <w:rPr>
                <w:rFonts w:ascii="Gotham Book" w:hAnsi="Gotham Book" w:cs="Arial"/>
              </w:rPr>
              <w:fldChar w:fldCharType="end"/>
            </w:r>
            <w:r w:rsidRPr="00B22973">
              <w:rPr>
                <w:rFonts w:ascii="Gotham Book" w:hAnsi="Gotham Book" w:cs="Arial"/>
              </w:rPr>
              <w:tab/>
              <w:t>No</w:t>
            </w:r>
          </w:p>
        </w:tc>
      </w:tr>
    </w:tbl>
    <w:p w14:paraId="2634C541" w14:textId="77777777" w:rsidR="00764BAB" w:rsidRPr="00B22973" w:rsidRDefault="00764BAB" w:rsidP="00B22973">
      <w:pPr>
        <w:rPr>
          <w:rFonts w:ascii="Gotham Book" w:hAnsi="Gotham Book" w:cs="Arial"/>
          <w:sz w:val="22"/>
          <w:szCs w:val="22"/>
        </w:rPr>
      </w:pPr>
    </w:p>
    <w:p w14:paraId="1FFF3BEF" w14:textId="77777777" w:rsidR="00B22973" w:rsidRPr="00677021" w:rsidRDefault="00B22973" w:rsidP="00C301AB">
      <w:pPr>
        <w:ind w:left="720"/>
        <w:rPr>
          <w:rFonts w:ascii="Gotham Book" w:hAnsi="Gotham Book" w:cs="Arial"/>
          <w:sz w:val="18"/>
          <w:szCs w:val="18"/>
        </w:rPr>
      </w:pPr>
    </w:p>
    <w:p w14:paraId="02DD2F59" w14:textId="77777777" w:rsidR="002131A8" w:rsidRDefault="00BD0790" w:rsidP="00BD0790">
      <w:pPr>
        <w:jc w:val="both"/>
        <w:rPr>
          <w:rFonts w:ascii="Gotham Book" w:hAnsi="Gotham Book" w:cs="Arial"/>
          <w:sz w:val="22"/>
          <w:szCs w:val="22"/>
        </w:rPr>
        <w:sectPr w:rsidR="002131A8" w:rsidSect="00C301AB">
          <w:headerReference w:type="default" r:id="rId9"/>
          <w:footerReference w:type="default" r:id="rId10"/>
          <w:headerReference w:type="first" r:id="rId11"/>
          <w:footerReference w:type="first" r:id="rId12"/>
          <w:type w:val="continuous"/>
          <w:pgSz w:w="11920" w:h="16840"/>
          <w:pgMar w:top="2835" w:right="851" w:bottom="851" w:left="1361" w:header="720" w:footer="720" w:gutter="0"/>
          <w:cols w:space="720"/>
        </w:sectPr>
      </w:pPr>
      <w:r w:rsidRPr="00C301AB">
        <w:rPr>
          <w:rFonts w:ascii="Gotham Book" w:hAnsi="Gotham Book" w:cs="Arial"/>
          <w:sz w:val="22"/>
          <w:szCs w:val="22"/>
        </w:rPr>
        <w:tab/>
      </w:r>
    </w:p>
    <w:p w14:paraId="2F631040" w14:textId="77777777" w:rsidR="00BD0790" w:rsidRPr="00E670D6" w:rsidRDefault="00BD0790" w:rsidP="00BD0790">
      <w:pPr>
        <w:spacing w:after="100"/>
        <w:rPr>
          <w:rFonts w:ascii="Foco" w:hAnsi="Foco" w:cs="Arial"/>
          <w:color w:val="002060"/>
          <w:sz w:val="28"/>
          <w:szCs w:val="22"/>
        </w:rPr>
      </w:pPr>
      <w:r w:rsidRPr="00E670D6">
        <w:rPr>
          <w:rFonts w:ascii="Foco" w:hAnsi="Foco" w:cs="Arial"/>
          <w:color w:val="F67BB4"/>
          <w:sz w:val="28"/>
          <w:szCs w:val="22"/>
        </w:rPr>
        <w:lastRenderedPageBreak/>
        <w:t xml:space="preserve">PART 2: SPONSORSHIP REQUEST/INFORMATION </w:t>
      </w:r>
    </w:p>
    <w:tbl>
      <w:tblPr>
        <w:tblStyle w:val="TableGrid"/>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969"/>
        <w:gridCol w:w="4394"/>
      </w:tblGrid>
      <w:tr w:rsidR="00C41ACF" w:rsidRPr="00C301AB" w14:paraId="403BD09D" w14:textId="77777777" w:rsidTr="00677021">
        <w:trPr>
          <w:trHeight w:hRule="exact" w:val="567"/>
        </w:trPr>
        <w:tc>
          <w:tcPr>
            <w:tcW w:w="851" w:type="dxa"/>
          </w:tcPr>
          <w:p w14:paraId="051D0251" w14:textId="466AB312" w:rsidR="00C41ACF" w:rsidRPr="00C41ACF" w:rsidRDefault="00677021" w:rsidP="00BF1D61">
            <w:pPr>
              <w:spacing w:before="240"/>
              <w:rPr>
                <w:rFonts w:ascii="Gotham Book" w:hAnsi="Gotham Book" w:cs="Arial"/>
                <w:b/>
                <w:color w:val="000000" w:themeColor="text1"/>
              </w:rPr>
            </w:pPr>
            <w:r>
              <w:rPr>
                <w:rFonts w:ascii="Gotham Book" w:hAnsi="Gotham Book" w:cs="Arial"/>
                <w:b/>
                <w:color w:val="000000" w:themeColor="text1"/>
              </w:rPr>
              <w:t xml:space="preserve"> </w:t>
            </w:r>
            <w:r w:rsidR="00C41ACF" w:rsidRPr="00C41ACF">
              <w:rPr>
                <w:rFonts w:ascii="Gotham Book" w:hAnsi="Gotham Book" w:cs="Arial"/>
                <w:b/>
                <w:color w:val="000000" w:themeColor="text1"/>
              </w:rPr>
              <w:t>2a)</w:t>
            </w:r>
          </w:p>
        </w:tc>
        <w:tc>
          <w:tcPr>
            <w:tcW w:w="3969" w:type="dxa"/>
            <w:vAlign w:val="bottom"/>
          </w:tcPr>
          <w:p w14:paraId="320F5311" w14:textId="41C030CD" w:rsidR="00C41ACF" w:rsidRPr="00C41ACF" w:rsidRDefault="00C41ACF" w:rsidP="00BF1D61">
            <w:pPr>
              <w:spacing w:before="240"/>
              <w:rPr>
                <w:rFonts w:ascii="Gotham Book" w:hAnsi="Gotham Book" w:cs="Arial"/>
                <w:color w:val="000000" w:themeColor="text1"/>
              </w:rPr>
            </w:pPr>
            <w:r w:rsidRPr="00C41ACF">
              <w:rPr>
                <w:rFonts w:ascii="Gotham Book" w:hAnsi="Gotham Book" w:cs="Arial"/>
                <w:color w:val="000000" w:themeColor="text1"/>
              </w:rPr>
              <w:t>Amount requested (excl. GST):</w:t>
            </w:r>
          </w:p>
        </w:tc>
        <w:tc>
          <w:tcPr>
            <w:tcW w:w="4394" w:type="dxa"/>
            <w:tcBorders>
              <w:bottom w:val="single" w:sz="4" w:space="0" w:color="auto"/>
            </w:tcBorders>
            <w:vAlign w:val="center"/>
          </w:tcPr>
          <w:p w14:paraId="10F2733E" w14:textId="77777777" w:rsidR="00C41ACF" w:rsidRPr="00C41ACF" w:rsidRDefault="00C41ACF" w:rsidP="00BF1D61">
            <w:pPr>
              <w:spacing w:before="360"/>
              <w:rPr>
                <w:rFonts w:ascii="Gotham Book" w:hAnsi="Gotham Book" w:cs="Arial"/>
                <w:color w:val="000000" w:themeColor="text1"/>
              </w:rPr>
            </w:pPr>
            <w:r w:rsidRPr="00C41ACF">
              <w:rPr>
                <w:rFonts w:ascii="Gotham Book" w:hAnsi="Gotham Book" w:cs="Arial"/>
                <w:color w:val="000000" w:themeColor="text1"/>
              </w:rPr>
              <w:fldChar w:fldCharType="begin">
                <w:ffData>
                  <w:name w:val="Text1"/>
                  <w:enabled/>
                  <w:calcOnExit w:val="0"/>
                  <w:textInput/>
                </w:ffData>
              </w:fldChar>
            </w:r>
            <w:r w:rsidRPr="00C41ACF">
              <w:rPr>
                <w:rFonts w:ascii="Gotham Book" w:hAnsi="Gotham Book" w:cs="Arial"/>
                <w:color w:val="000000" w:themeColor="text1"/>
              </w:rPr>
              <w:instrText xml:space="preserve"> FORMTEXT </w:instrText>
            </w:r>
            <w:r w:rsidRPr="00C41ACF">
              <w:rPr>
                <w:rFonts w:ascii="Gotham Book" w:hAnsi="Gotham Book" w:cs="Arial"/>
                <w:color w:val="000000" w:themeColor="text1"/>
              </w:rPr>
            </w:r>
            <w:r w:rsidRPr="00C41ACF">
              <w:rPr>
                <w:rFonts w:ascii="Gotham Book" w:hAnsi="Gotham Book" w:cs="Arial"/>
                <w:color w:val="000000" w:themeColor="text1"/>
              </w:rPr>
              <w:fldChar w:fldCharType="separate"/>
            </w:r>
            <w:r w:rsidRPr="00C41ACF">
              <w:rPr>
                <w:rFonts w:ascii="Gotham Book" w:hAnsi="Gotham Book" w:cs="Arial"/>
                <w:noProof/>
                <w:color w:val="000000" w:themeColor="text1"/>
              </w:rPr>
              <w:t> </w:t>
            </w:r>
            <w:r w:rsidRPr="00C41ACF">
              <w:rPr>
                <w:rFonts w:ascii="Gotham Book" w:hAnsi="Gotham Book" w:cs="Arial"/>
                <w:noProof/>
                <w:color w:val="000000" w:themeColor="text1"/>
              </w:rPr>
              <w:t> </w:t>
            </w:r>
            <w:r w:rsidRPr="00C41ACF">
              <w:rPr>
                <w:rFonts w:ascii="Gotham Book" w:hAnsi="Gotham Book" w:cs="Arial"/>
                <w:noProof/>
                <w:color w:val="000000" w:themeColor="text1"/>
              </w:rPr>
              <w:t> </w:t>
            </w:r>
            <w:r w:rsidRPr="00C41ACF">
              <w:rPr>
                <w:rFonts w:ascii="Gotham Book" w:hAnsi="Gotham Book" w:cs="Arial"/>
                <w:noProof/>
                <w:color w:val="000000" w:themeColor="text1"/>
              </w:rPr>
              <w:t> </w:t>
            </w:r>
            <w:r w:rsidRPr="00C41ACF">
              <w:rPr>
                <w:rFonts w:ascii="Gotham Book" w:hAnsi="Gotham Book" w:cs="Arial"/>
                <w:noProof/>
                <w:color w:val="000000" w:themeColor="text1"/>
              </w:rPr>
              <w:t> </w:t>
            </w:r>
            <w:r w:rsidRPr="00C41ACF">
              <w:rPr>
                <w:rFonts w:ascii="Gotham Book" w:hAnsi="Gotham Book" w:cs="Arial"/>
                <w:color w:val="000000" w:themeColor="text1"/>
              </w:rPr>
              <w:fldChar w:fldCharType="end"/>
            </w:r>
          </w:p>
        </w:tc>
      </w:tr>
      <w:tr w:rsidR="00C41ACF" w:rsidRPr="00C301AB" w14:paraId="2774A408" w14:textId="77777777" w:rsidTr="00677021">
        <w:trPr>
          <w:trHeight w:hRule="exact" w:val="567"/>
        </w:trPr>
        <w:tc>
          <w:tcPr>
            <w:tcW w:w="851" w:type="dxa"/>
          </w:tcPr>
          <w:p w14:paraId="0E006DB1" w14:textId="77777777" w:rsidR="00C41ACF" w:rsidRPr="00C41ACF" w:rsidRDefault="00C41ACF" w:rsidP="00BF1D61">
            <w:pPr>
              <w:spacing w:before="240"/>
              <w:rPr>
                <w:rFonts w:ascii="Gotham Book" w:hAnsi="Gotham Book" w:cs="Arial"/>
                <w:color w:val="000000" w:themeColor="text1"/>
              </w:rPr>
            </w:pPr>
          </w:p>
        </w:tc>
        <w:tc>
          <w:tcPr>
            <w:tcW w:w="3969" w:type="dxa"/>
            <w:vAlign w:val="bottom"/>
          </w:tcPr>
          <w:p w14:paraId="51BEEEA0" w14:textId="44EE88BC" w:rsidR="00C41ACF" w:rsidRPr="00C41ACF" w:rsidRDefault="00C41ACF" w:rsidP="00BF1D61">
            <w:pPr>
              <w:spacing w:before="240"/>
              <w:rPr>
                <w:rFonts w:ascii="Gotham Book" w:hAnsi="Gotham Book" w:cs="Arial"/>
                <w:color w:val="000000" w:themeColor="text1"/>
              </w:rPr>
            </w:pPr>
            <w:r w:rsidRPr="00C41ACF">
              <w:rPr>
                <w:rFonts w:ascii="Gotham Book" w:hAnsi="Gotham Book" w:cs="Arial"/>
                <w:color w:val="000000" w:themeColor="text1"/>
              </w:rPr>
              <w:t>Name of project/activity/event:</w:t>
            </w:r>
          </w:p>
        </w:tc>
        <w:tc>
          <w:tcPr>
            <w:tcW w:w="4394" w:type="dxa"/>
            <w:tcBorders>
              <w:top w:val="single" w:sz="4" w:space="0" w:color="auto"/>
              <w:bottom w:val="single" w:sz="4" w:space="0" w:color="auto"/>
            </w:tcBorders>
            <w:vAlign w:val="center"/>
          </w:tcPr>
          <w:p w14:paraId="24D556EE" w14:textId="77777777" w:rsidR="00C41ACF" w:rsidRPr="00C41ACF" w:rsidRDefault="00C41ACF" w:rsidP="00BF1D61">
            <w:pPr>
              <w:spacing w:before="360"/>
              <w:rPr>
                <w:rFonts w:ascii="Gotham Book" w:hAnsi="Gotham Book" w:cs="Arial"/>
                <w:color w:val="000000" w:themeColor="text1"/>
              </w:rPr>
            </w:pPr>
            <w:r w:rsidRPr="00C41ACF">
              <w:rPr>
                <w:rFonts w:ascii="Gotham Book" w:hAnsi="Gotham Book" w:cs="Arial"/>
                <w:color w:val="000000" w:themeColor="text1"/>
              </w:rPr>
              <w:fldChar w:fldCharType="begin">
                <w:ffData>
                  <w:name w:val="Text1"/>
                  <w:enabled/>
                  <w:calcOnExit w:val="0"/>
                  <w:textInput/>
                </w:ffData>
              </w:fldChar>
            </w:r>
            <w:r w:rsidRPr="00C41ACF">
              <w:rPr>
                <w:rFonts w:ascii="Gotham Book" w:hAnsi="Gotham Book" w:cs="Arial"/>
                <w:color w:val="000000" w:themeColor="text1"/>
              </w:rPr>
              <w:instrText xml:space="preserve"> FORMTEXT </w:instrText>
            </w:r>
            <w:r w:rsidRPr="00C41ACF">
              <w:rPr>
                <w:rFonts w:ascii="Gotham Book" w:hAnsi="Gotham Book" w:cs="Arial"/>
                <w:color w:val="000000" w:themeColor="text1"/>
              </w:rPr>
            </w:r>
            <w:r w:rsidRPr="00C41ACF">
              <w:rPr>
                <w:rFonts w:ascii="Gotham Book" w:hAnsi="Gotham Book" w:cs="Arial"/>
                <w:color w:val="000000" w:themeColor="text1"/>
              </w:rPr>
              <w:fldChar w:fldCharType="separate"/>
            </w:r>
            <w:r w:rsidRPr="00C41ACF">
              <w:rPr>
                <w:rFonts w:ascii="Gotham Book" w:hAnsi="Gotham Book" w:cs="Arial"/>
                <w:noProof/>
                <w:color w:val="000000" w:themeColor="text1"/>
              </w:rPr>
              <w:t> </w:t>
            </w:r>
            <w:r w:rsidRPr="00C41ACF">
              <w:rPr>
                <w:rFonts w:ascii="Gotham Book" w:hAnsi="Gotham Book" w:cs="Arial"/>
                <w:noProof/>
                <w:color w:val="000000" w:themeColor="text1"/>
              </w:rPr>
              <w:t> </w:t>
            </w:r>
            <w:r w:rsidRPr="00C41ACF">
              <w:rPr>
                <w:rFonts w:ascii="Gotham Book" w:hAnsi="Gotham Book" w:cs="Arial"/>
                <w:noProof/>
                <w:color w:val="000000" w:themeColor="text1"/>
              </w:rPr>
              <w:t> </w:t>
            </w:r>
            <w:r w:rsidRPr="00C41ACF">
              <w:rPr>
                <w:rFonts w:ascii="Gotham Book" w:hAnsi="Gotham Book" w:cs="Arial"/>
                <w:noProof/>
                <w:color w:val="000000" w:themeColor="text1"/>
              </w:rPr>
              <w:t> </w:t>
            </w:r>
            <w:r w:rsidRPr="00C41ACF">
              <w:rPr>
                <w:rFonts w:ascii="Gotham Book" w:hAnsi="Gotham Book" w:cs="Arial"/>
                <w:noProof/>
                <w:color w:val="000000" w:themeColor="text1"/>
              </w:rPr>
              <w:t> </w:t>
            </w:r>
            <w:r w:rsidRPr="00C41ACF">
              <w:rPr>
                <w:rFonts w:ascii="Gotham Book" w:hAnsi="Gotham Book" w:cs="Arial"/>
                <w:color w:val="000000" w:themeColor="text1"/>
              </w:rPr>
              <w:fldChar w:fldCharType="end"/>
            </w:r>
          </w:p>
        </w:tc>
      </w:tr>
    </w:tbl>
    <w:p w14:paraId="450D60BC" w14:textId="4C304DF2" w:rsidR="00C41ACF" w:rsidRDefault="00C41ACF" w:rsidP="00BD0790">
      <w:pPr>
        <w:spacing w:after="100"/>
        <w:rPr>
          <w:rFonts w:ascii="Gotham Book" w:hAnsi="Gotham Book" w:cs="Arial"/>
          <w:b/>
          <w:color w:val="000000" w:themeColor="text1"/>
          <w:sz w:val="22"/>
          <w:szCs w:val="22"/>
        </w:rPr>
      </w:pPr>
    </w:p>
    <w:p w14:paraId="06733302" w14:textId="0BA23EDF" w:rsidR="00BD0790" w:rsidRPr="00C301AB" w:rsidRDefault="00C41ACF" w:rsidP="00BD0790">
      <w:pPr>
        <w:spacing w:after="100"/>
        <w:rPr>
          <w:rFonts w:ascii="Gotham Book" w:hAnsi="Gotham Book" w:cs="Arial"/>
          <w:b/>
          <w:color w:val="000000" w:themeColor="text1"/>
          <w:sz w:val="22"/>
          <w:szCs w:val="22"/>
        </w:rPr>
      </w:pPr>
      <w:r>
        <w:rPr>
          <w:rFonts w:ascii="Gotham Book" w:hAnsi="Gotham Book" w:cs="Arial"/>
          <w:b/>
          <w:color w:val="000000" w:themeColor="text1"/>
          <w:sz w:val="22"/>
          <w:szCs w:val="22"/>
        </w:rPr>
        <w:t xml:space="preserve">2b) </w:t>
      </w:r>
      <w:r>
        <w:rPr>
          <w:rFonts w:ascii="Gotham Book" w:hAnsi="Gotham Book" w:cs="Arial"/>
          <w:b/>
          <w:color w:val="000000" w:themeColor="text1"/>
          <w:sz w:val="22"/>
          <w:szCs w:val="22"/>
        </w:rPr>
        <w:tab/>
      </w:r>
      <w:r w:rsidR="00BD0790" w:rsidRPr="00C301AB">
        <w:rPr>
          <w:rFonts w:ascii="Gotham Book" w:hAnsi="Gotham Book" w:cs="Arial"/>
          <w:b/>
          <w:color w:val="000000" w:themeColor="text1"/>
          <w:sz w:val="22"/>
          <w:szCs w:val="22"/>
        </w:rPr>
        <w:t>Select sponsorship category:</w:t>
      </w:r>
    </w:p>
    <w:p w14:paraId="0C787958" w14:textId="35031B83" w:rsidR="00BD0790" w:rsidRPr="00C301AB" w:rsidRDefault="00BD0790" w:rsidP="00C41ACF">
      <w:pPr>
        <w:spacing w:line="360" w:lineRule="auto"/>
        <w:ind w:firstLine="720"/>
        <w:rPr>
          <w:rFonts w:ascii="Gotham Book" w:hAnsi="Gotham Book" w:cs="Arial"/>
          <w:i/>
          <w:color w:val="000000" w:themeColor="text1"/>
          <w:sz w:val="22"/>
          <w:szCs w:val="22"/>
        </w:rPr>
      </w:pPr>
      <w:r w:rsidRPr="00C301AB">
        <w:rPr>
          <w:rFonts w:ascii="Gotham Book" w:hAnsi="Gotham Book" w:cs="Arial"/>
          <w:i/>
          <w:color w:val="000000" w:themeColor="text1"/>
          <w:sz w:val="22"/>
          <w:szCs w:val="22"/>
        </w:rPr>
        <w:t>Please refer to the Sponsorship Guidelines for more information</w:t>
      </w:r>
    </w:p>
    <w:p w14:paraId="04D3DF7E" w14:textId="0E65FCEC" w:rsidR="00BD0790" w:rsidRPr="00C301AB" w:rsidRDefault="00BD0790" w:rsidP="00677021">
      <w:pPr>
        <w:pStyle w:val="NoSpacing"/>
        <w:tabs>
          <w:tab w:val="left" w:pos="3119"/>
        </w:tabs>
        <w:spacing w:after="60" w:line="276" w:lineRule="auto"/>
        <w:ind w:left="720"/>
        <w:rPr>
          <w:rFonts w:ascii="Gotham Book" w:hAnsi="Gotham Book" w:cs="Arial"/>
        </w:rPr>
      </w:pPr>
      <w:r w:rsidRPr="00C301AB">
        <w:rPr>
          <w:rFonts w:ascii="Gotham Book" w:hAnsi="Gotham Book" w:cs="Arial"/>
        </w:rPr>
        <w:fldChar w:fldCharType="begin">
          <w:ffData>
            <w:name w:val="Check15"/>
            <w:enabled/>
            <w:calcOnExit w:val="0"/>
            <w:checkBox>
              <w:sizeAuto/>
              <w:default w:val="0"/>
            </w:checkBox>
          </w:ffData>
        </w:fldChar>
      </w:r>
      <w:bookmarkStart w:id="3" w:name="Check15"/>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bookmarkEnd w:id="3"/>
      <w:r w:rsidRPr="00C301AB">
        <w:rPr>
          <w:rFonts w:ascii="Gotham Book" w:hAnsi="Gotham Book" w:cs="Arial"/>
        </w:rPr>
        <w:t xml:space="preserve"> Project/activity/event sponsorship</w:t>
      </w:r>
      <w:r w:rsidR="00C41ACF">
        <w:rPr>
          <w:rFonts w:ascii="Gotham Book" w:hAnsi="Gotham Book" w:cs="Arial"/>
        </w:rPr>
        <w:t xml:space="preserve"> </w:t>
      </w:r>
      <w:r w:rsidR="00C41ACF" w:rsidRPr="00677021">
        <w:rPr>
          <w:rFonts w:ascii="Gotham Book" w:hAnsi="Gotham Book" w:cs="Arial"/>
          <w:i/>
          <w:color w:val="FF0000"/>
          <w:sz w:val="18"/>
          <w:szCs w:val="18"/>
        </w:rPr>
        <w:t>*go to 2c</w:t>
      </w:r>
    </w:p>
    <w:p w14:paraId="4F3192EE" w14:textId="3B63AFF6" w:rsidR="00BD0790" w:rsidRPr="00C41ACF" w:rsidRDefault="00BD0790" w:rsidP="00677021">
      <w:pPr>
        <w:pStyle w:val="NoSpacing"/>
        <w:tabs>
          <w:tab w:val="left" w:pos="3119"/>
        </w:tabs>
        <w:spacing w:after="60" w:line="276" w:lineRule="auto"/>
        <w:ind w:left="720"/>
        <w:rPr>
          <w:rFonts w:ascii="Gotham Book" w:hAnsi="Gotham Book" w:cs="Arial"/>
          <w:i/>
          <w:color w:val="FF0000"/>
          <w:sz w:val="16"/>
          <w:szCs w:val="16"/>
        </w:rPr>
      </w:pPr>
      <w:r w:rsidRPr="00C301AB">
        <w:rPr>
          <w:rFonts w:ascii="Gotham Book" w:hAnsi="Gotham Book" w:cs="Arial"/>
        </w:rPr>
        <w:fldChar w:fldCharType="begin">
          <w:ffData>
            <w:name w:val="Check16"/>
            <w:enabled/>
            <w:calcOnExit w:val="0"/>
            <w:checkBox>
              <w:sizeAuto/>
              <w:default w:val="0"/>
            </w:checkBox>
          </w:ffData>
        </w:fldChar>
      </w:r>
      <w:bookmarkStart w:id="4" w:name="Check16"/>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bookmarkEnd w:id="4"/>
      <w:r w:rsidRPr="00C301AB">
        <w:rPr>
          <w:rFonts w:ascii="Gotham Book" w:hAnsi="Gotham Book" w:cs="Arial"/>
        </w:rPr>
        <w:t xml:space="preserve"> Equipment sponsorship</w:t>
      </w:r>
      <w:r w:rsidR="00C41ACF">
        <w:rPr>
          <w:rFonts w:ascii="Gotham Book" w:hAnsi="Gotham Book" w:cs="Arial"/>
        </w:rPr>
        <w:t xml:space="preserve"> </w:t>
      </w:r>
      <w:r w:rsidR="00C41ACF" w:rsidRPr="00677021">
        <w:rPr>
          <w:rFonts w:ascii="Gotham Book" w:hAnsi="Gotham Book" w:cs="Arial"/>
          <w:i/>
          <w:color w:val="FF0000"/>
          <w:sz w:val="18"/>
          <w:szCs w:val="18"/>
        </w:rPr>
        <w:t>*go to 2d</w:t>
      </w:r>
    </w:p>
    <w:p w14:paraId="35A4751E" w14:textId="77777777" w:rsidR="00BD0790" w:rsidRPr="00C301AB" w:rsidRDefault="00BD0790" w:rsidP="00BD0790">
      <w:pPr>
        <w:rPr>
          <w:rFonts w:ascii="Gotham Book" w:hAnsi="Gotham Book" w:cs="Arial"/>
          <w:b/>
          <w:color w:val="000000" w:themeColor="text1"/>
          <w:sz w:val="22"/>
          <w:szCs w:val="22"/>
        </w:rPr>
      </w:pPr>
    </w:p>
    <w:p w14:paraId="012DC908" w14:textId="7DDF33B4" w:rsidR="00BD0790" w:rsidRPr="00C301AB" w:rsidRDefault="00BD0790" w:rsidP="00BD0790">
      <w:pPr>
        <w:rPr>
          <w:rFonts w:ascii="Gotham Book" w:hAnsi="Gotham Book" w:cs="Arial"/>
          <w:b/>
          <w:color w:val="000000" w:themeColor="text1"/>
          <w:sz w:val="22"/>
          <w:szCs w:val="22"/>
        </w:rPr>
      </w:pPr>
      <w:r w:rsidRPr="00C301AB">
        <w:rPr>
          <w:rFonts w:ascii="Gotham Book" w:hAnsi="Gotham Book" w:cs="Arial"/>
          <w:b/>
          <w:color w:val="000000" w:themeColor="text1"/>
          <w:sz w:val="22"/>
          <w:szCs w:val="22"/>
        </w:rPr>
        <w:t>2</w:t>
      </w:r>
      <w:r w:rsidR="00C41ACF">
        <w:rPr>
          <w:rFonts w:ascii="Gotham Book" w:hAnsi="Gotham Book" w:cs="Arial"/>
          <w:b/>
          <w:color w:val="000000" w:themeColor="text1"/>
          <w:sz w:val="22"/>
          <w:szCs w:val="22"/>
        </w:rPr>
        <w:t>c</w:t>
      </w:r>
      <w:r w:rsidRPr="00C301AB">
        <w:rPr>
          <w:rFonts w:ascii="Gotham Book" w:hAnsi="Gotham Book" w:cs="Arial"/>
          <w:b/>
          <w:color w:val="000000" w:themeColor="text1"/>
          <w:sz w:val="22"/>
          <w:szCs w:val="22"/>
        </w:rPr>
        <w:t>)</w:t>
      </w:r>
      <w:r w:rsidRPr="00C301AB">
        <w:rPr>
          <w:rFonts w:ascii="Gotham Book" w:hAnsi="Gotham Book" w:cs="Arial"/>
          <w:b/>
          <w:color w:val="000000" w:themeColor="text1"/>
          <w:sz w:val="22"/>
          <w:szCs w:val="22"/>
        </w:rPr>
        <w:tab/>
        <w:t>Brief summary of your project, or activity/event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6"/>
        <w:gridCol w:w="3133"/>
        <w:gridCol w:w="5244"/>
      </w:tblGrid>
      <w:tr w:rsidR="00BD0790" w:rsidRPr="00C301AB" w14:paraId="732C561C" w14:textId="77777777" w:rsidTr="00C41ACF">
        <w:trPr>
          <w:trHeight w:hRule="exact" w:val="624"/>
        </w:trPr>
        <w:tc>
          <w:tcPr>
            <w:tcW w:w="567" w:type="dxa"/>
          </w:tcPr>
          <w:p w14:paraId="5485F62C" w14:textId="77777777" w:rsidR="00BD0790" w:rsidRPr="00C301AB" w:rsidRDefault="00BD0790" w:rsidP="003F337F">
            <w:pPr>
              <w:spacing w:before="360"/>
              <w:rPr>
                <w:rFonts w:ascii="Gotham Book" w:hAnsi="Gotham Book" w:cs="Arial"/>
                <w:b/>
                <w:color w:val="000000" w:themeColor="text1"/>
              </w:rPr>
            </w:pPr>
          </w:p>
        </w:tc>
        <w:tc>
          <w:tcPr>
            <w:tcW w:w="236" w:type="dxa"/>
          </w:tcPr>
          <w:p w14:paraId="3241CDA7" w14:textId="77777777" w:rsidR="00BD0790" w:rsidRPr="00C301AB" w:rsidRDefault="00BD0790" w:rsidP="003F337F">
            <w:pPr>
              <w:spacing w:before="360"/>
              <w:rPr>
                <w:rFonts w:ascii="Gotham Book" w:hAnsi="Gotham Book" w:cs="Arial"/>
                <w:b/>
                <w:color w:val="000000" w:themeColor="text1"/>
              </w:rPr>
            </w:pPr>
          </w:p>
        </w:tc>
        <w:tc>
          <w:tcPr>
            <w:tcW w:w="3133" w:type="dxa"/>
            <w:vAlign w:val="bottom"/>
          </w:tcPr>
          <w:p w14:paraId="217B528A" w14:textId="77777777" w:rsidR="00BD0790" w:rsidRPr="00C301AB" w:rsidRDefault="00BD0790" w:rsidP="003F337F">
            <w:pPr>
              <w:spacing w:before="360"/>
              <w:rPr>
                <w:rFonts w:ascii="Gotham Book" w:hAnsi="Gotham Book" w:cs="Arial"/>
                <w:color w:val="000000" w:themeColor="text1"/>
              </w:rPr>
            </w:pPr>
            <w:r w:rsidRPr="00C301AB">
              <w:rPr>
                <w:rFonts w:ascii="Gotham Book" w:hAnsi="Gotham Book" w:cs="Arial"/>
                <w:color w:val="000000" w:themeColor="text1"/>
              </w:rPr>
              <w:t>Date:</w:t>
            </w:r>
          </w:p>
        </w:tc>
        <w:tc>
          <w:tcPr>
            <w:tcW w:w="5244" w:type="dxa"/>
            <w:tcBorders>
              <w:bottom w:val="single" w:sz="4" w:space="0" w:color="auto"/>
            </w:tcBorders>
            <w:vAlign w:val="center"/>
          </w:tcPr>
          <w:p w14:paraId="131A4DEE" w14:textId="77777777" w:rsidR="00BD0790" w:rsidRPr="00C301AB" w:rsidRDefault="00BD0790" w:rsidP="003F337F">
            <w:pPr>
              <w:spacing w:before="360"/>
              <w:rPr>
                <w:rFonts w:ascii="Gotham Book" w:hAnsi="Gotham Book" w:cs="Arial"/>
                <w:b/>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BD0790" w:rsidRPr="00C301AB" w14:paraId="7B48217F" w14:textId="77777777" w:rsidTr="00C41ACF">
        <w:trPr>
          <w:trHeight w:hRule="exact" w:val="624"/>
        </w:trPr>
        <w:tc>
          <w:tcPr>
            <w:tcW w:w="567" w:type="dxa"/>
          </w:tcPr>
          <w:p w14:paraId="06F06849" w14:textId="77777777" w:rsidR="00BD0790" w:rsidRPr="00C301AB" w:rsidRDefault="00BD0790" w:rsidP="003F337F">
            <w:pPr>
              <w:spacing w:before="360"/>
              <w:rPr>
                <w:rFonts w:ascii="Gotham Book" w:hAnsi="Gotham Book" w:cs="Arial"/>
                <w:b/>
                <w:color w:val="000000" w:themeColor="text1"/>
              </w:rPr>
            </w:pPr>
          </w:p>
        </w:tc>
        <w:tc>
          <w:tcPr>
            <w:tcW w:w="236" w:type="dxa"/>
          </w:tcPr>
          <w:p w14:paraId="4FDD7297" w14:textId="77777777" w:rsidR="00BD0790" w:rsidRPr="00C301AB" w:rsidRDefault="00BD0790" w:rsidP="003F337F">
            <w:pPr>
              <w:spacing w:before="360"/>
              <w:rPr>
                <w:rFonts w:ascii="Gotham Book" w:hAnsi="Gotham Book" w:cs="Arial"/>
                <w:b/>
                <w:color w:val="000000" w:themeColor="text1"/>
              </w:rPr>
            </w:pPr>
          </w:p>
        </w:tc>
        <w:tc>
          <w:tcPr>
            <w:tcW w:w="3133" w:type="dxa"/>
            <w:vAlign w:val="bottom"/>
          </w:tcPr>
          <w:p w14:paraId="7D81DBED" w14:textId="77777777" w:rsidR="00BD0790" w:rsidRPr="00C301AB" w:rsidRDefault="00BD0790" w:rsidP="003F337F">
            <w:pPr>
              <w:spacing w:before="360"/>
              <w:rPr>
                <w:rFonts w:ascii="Gotham Book" w:hAnsi="Gotham Book" w:cs="Arial"/>
                <w:color w:val="000000" w:themeColor="text1"/>
              </w:rPr>
            </w:pPr>
            <w:r w:rsidRPr="00C301AB">
              <w:rPr>
                <w:rFonts w:ascii="Gotham Book" w:hAnsi="Gotham Book" w:cs="Arial"/>
                <w:color w:val="000000" w:themeColor="text1"/>
              </w:rPr>
              <w:t>Time:</w:t>
            </w:r>
          </w:p>
        </w:tc>
        <w:tc>
          <w:tcPr>
            <w:tcW w:w="5244" w:type="dxa"/>
            <w:tcBorders>
              <w:bottom w:val="single" w:sz="4" w:space="0" w:color="auto"/>
            </w:tcBorders>
            <w:vAlign w:val="center"/>
          </w:tcPr>
          <w:p w14:paraId="79DF0177" w14:textId="77777777" w:rsidR="00BD0790" w:rsidRPr="00C301AB" w:rsidRDefault="00BD0790" w:rsidP="003F337F">
            <w:pPr>
              <w:spacing w:before="360"/>
              <w:rPr>
                <w:rFonts w:ascii="Gotham Book" w:hAnsi="Gotham Book" w:cs="Arial"/>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BD0790" w:rsidRPr="00C301AB" w14:paraId="1A54408F" w14:textId="77777777" w:rsidTr="00C41ACF">
        <w:trPr>
          <w:trHeight w:hRule="exact" w:val="624"/>
        </w:trPr>
        <w:tc>
          <w:tcPr>
            <w:tcW w:w="567" w:type="dxa"/>
          </w:tcPr>
          <w:p w14:paraId="1939FB4D" w14:textId="77777777" w:rsidR="00BD0790" w:rsidRPr="00C301AB" w:rsidRDefault="00BD0790" w:rsidP="003F337F">
            <w:pPr>
              <w:spacing w:before="360"/>
              <w:rPr>
                <w:rFonts w:ascii="Gotham Book" w:hAnsi="Gotham Book" w:cs="Arial"/>
                <w:b/>
                <w:color w:val="000000" w:themeColor="text1"/>
              </w:rPr>
            </w:pPr>
          </w:p>
        </w:tc>
        <w:tc>
          <w:tcPr>
            <w:tcW w:w="236" w:type="dxa"/>
          </w:tcPr>
          <w:p w14:paraId="606A7DAE" w14:textId="77777777" w:rsidR="00BD0790" w:rsidRPr="00C301AB" w:rsidRDefault="00BD0790" w:rsidP="003F337F">
            <w:pPr>
              <w:spacing w:before="360"/>
              <w:rPr>
                <w:rFonts w:ascii="Gotham Book" w:hAnsi="Gotham Book" w:cs="Arial"/>
                <w:b/>
                <w:color w:val="000000" w:themeColor="text1"/>
              </w:rPr>
            </w:pPr>
          </w:p>
        </w:tc>
        <w:tc>
          <w:tcPr>
            <w:tcW w:w="3133" w:type="dxa"/>
            <w:vAlign w:val="bottom"/>
          </w:tcPr>
          <w:p w14:paraId="70646BB4" w14:textId="77777777" w:rsidR="00BD0790" w:rsidRPr="00C301AB" w:rsidRDefault="00BD0790" w:rsidP="003F337F">
            <w:pPr>
              <w:spacing w:before="360"/>
              <w:rPr>
                <w:rFonts w:ascii="Gotham Book" w:hAnsi="Gotham Book" w:cs="Arial"/>
                <w:color w:val="000000" w:themeColor="text1"/>
              </w:rPr>
            </w:pPr>
            <w:r w:rsidRPr="00C301AB">
              <w:rPr>
                <w:rFonts w:ascii="Gotham Book" w:hAnsi="Gotham Book" w:cs="Arial"/>
                <w:color w:val="000000" w:themeColor="text1"/>
              </w:rPr>
              <w:t>Location:</w:t>
            </w:r>
          </w:p>
        </w:tc>
        <w:tc>
          <w:tcPr>
            <w:tcW w:w="5244" w:type="dxa"/>
            <w:tcBorders>
              <w:top w:val="single" w:sz="4" w:space="0" w:color="auto"/>
              <w:bottom w:val="single" w:sz="4" w:space="0" w:color="auto"/>
            </w:tcBorders>
            <w:vAlign w:val="center"/>
          </w:tcPr>
          <w:p w14:paraId="5784BD05" w14:textId="77777777" w:rsidR="00BD0790" w:rsidRPr="00C301AB" w:rsidRDefault="00BD0790" w:rsidP="003F337F">
            <w:pPr>
              <w:spacing w:before="360"/>
              <w:rPr>
                <w:rFonts w:ascii="Gotham Book" w:hAnsi="Gotham Book" w:cs="Arial"/>
                <w:b/>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BD0790" w:rsidRPr="00C301AB" w14:paraId="2951B928" w14:textId="77777777" w:rsidTr="00C41ACF">
        <w:trPr>
          <w:trHeight w:hRule="exact" w:val="624"/>
        </w:trPr>
        <w:tc>
          <w:tcPr>
            <w:tcW w:w="567" w:type="dxa"/>
          </w:tcPr>
          <w:p w14:paraId="2D3D7C53" w14:textId="77777777" w:rsidR="00BD0790" w:rsidRPr="00C301AB" w:rsidRDefault="00BD0790" w:rsidP="003F337F">
            <w:pPr>
              <w:spacing w:before="360"/>
              <w:rPr>
                <w:rFonts w:ascii="Gotham Book" w:hAnsi="Gotham Book" w:cs="Arial"/>
                <w:b/>
                <w:color w:val="000000" w:themeColor="text1"/>
              </w:rPr>
            </w:pPr>
          </w:p>
        </w:tc>
        <w:tc>
          <w:tcPr>
            <w:tcW w:w="236" w:type="dxa"/>
          </w:tcPr>
          <w:p w14:paraId="2AD755D8" w14:textId="77777777" w:rsidR="00BD0790" w:rsidRPr="00C301AB" w:rsidRDefault="00BD0790" w:rsidP="003F337F">
            <w:pPr>
              <w:spacing w:before="360"/>
              <w:rPr>
                <w:rFonts w:ascii="Gotham Book" w:hAnsi="Gotham Book" w:cs="Arial"/>
                <w:b/>
                <w:color w:val="000000" w:themeColor="text1"/>
              </w:rPr>
            </w:pPr>
          </w:p>
        </w:tc>
        <w:tc>
          <w:tcPr>
            <w:tcW w:w="3133" w:type="dxa"/>
            <w:vAlign w:val="bottom"/>
          </w:tcPr>
          <w:p w14:paraId="22050335" w14:textId="77777777" w:rsidR="00BD0790" w:rsidRPr="00C301AB" w:rsidRDefault="00BD0790" w:rsidP="003F337F">
            <w:pPr>
              <w:spacing w:before="360"/>
              <w:rPr>
                <w:rFonts w:ascii="Gotham Book" w:hAnsi="Gotham Book" w:cs="Arial"/>
                <w:color w:val="000000" w:themeColor="text1"/>
              </w:rPr>
            </w:pPr>
            <w:r w:rsidRPr="00C301AB">
              <w:rPr>
                <w:rFonts w:ascii="Gotham Book" w:hAnsi="Gotham Book" w:cs="Arial"/>
                <w:color w:val="000000" w:themeColor="text1"/>
              </w:rPr>
              <w:t>Target audience:</w:t>
            </w:r>
          </w:p>
        </w:tc>
        <w:tc>
          <w:tcPr>
            <w:tcW w:w="5244" w:type="dxa"/>
            <w:tcBorders>
              <w:top w:val="single" w:sz="4" w:space="0" w:color="auto"/>
              <w:bottom w:val="single" w:sz="4" w:space="0" w:color="auto"/>
            </w:tcBorders>
            <w:vAlign w:val="center"/>
          </w:tcPr>
          <w:p w14:paraId="3558C386" w14:textId="77777777" w:rsidR="00BD0790" w:rsidRPr="00C301AB" w:rsidRDefault="00BD0790" w:rsidP="003F337F">
            <w:pPr>
              <w:spacing w:before="360"/>
              <w:rPr>
                <w:rFonts w:ascii="Gotham Book" w:hAnsi="Gotham Book" w:cs="Arial"/>
                <w:b/>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BD0790" w:rsidRPr="00C301AB" w14:paraId="069A5DB9" w14:textId="77777777" w:rsidTr="00C41ACF">
        <w:trPr>
          <w:trHeight w:hRule="exact" w:val="624"/>
        </w:trPr>
        <w:tc>
          <w:tcPr>
            <w:tcW w:w="567" w:type="dxa"/>
          </w:tcPr>
          <w:p w14:paraId="3F390654" w14:textId="77777777" w:rsidR="00BD0790" w:rsidRPr="00C301AB" w:rsidRDefault="00BD0790" w:rsidP="003F337F">
            <w:pPr>
              <w:spacing w:before="360"/>
              <w:rPr>
                <w:rFonts w:ascii="Gotham Book" w:hAnsi="Gotham Book" w:cs="Arial"/>
                <w:b/>
                <w:color w:val="000000" w:themeColor="text1"/>
              </w:rPr>
            </w:pPr>
          </w:p>
        </w:tc>
        <w:tc>
          <w:tcPr>
            <w:tcW w:w="236" w:type="dxa"/>
          </w:tcPr>
          <w:p w14:paraId="09B49358" w14:textId="77777777" w:rsidR="00BD0790" w:rsidRPr="00C301AB" w:rsidRDefault="00BD0790" w:rsidP="003F337F">
            <w:pPr>
              <w:spacing w:before="360"/>
              <w:rPr>
                <w:rFonts w:ascii="Gotham Book" w:hAnsi="Gotham Book" w:cs="Arial"/>
                <w:b/>
                <w:color w:val="000000" w:themeColor="text1"/>
              </w:rPr>
            </w:pPr>
          </w:p>
        </w:tc>
        <w:tc>
          <w:tcPr>
            <w:tcW w:w="3133" w:type="dxa"/>
            <w:vAlign w:val="bottom"/>
          </w:tcPr>
          <w:p w14:paraId="6F854DBD" w14:textId="77777777" w:rsidR="00BD0790" w:rsidRPr="00C301AB" w:rsidRDefault="00BD0790" w:rsidP="003F337F">
            <w:pPr>
              <w:spacing w:before="360"/>
              <w:rPr>
                <w:rFonts w:ascii="Gotham Book" w:hAnsi="Gotham Book" w:cs="Arial"/>
                <w:color w:val="000000" w:themeColor="text1"/>
              </w:rPr>
            </w:pPr>
            <w:r w:rsidRPr="00C301AB">
              <w:rPr>
                <w:rFonts w:ascii="Gotham Book" w:hAnsi="Gotham Book" w:cs="Arial"/>
                <w:color w:val="000000" w:themeColor="text1"/>
              </w:rPr>
              <w:t>Expected attendance numbers:</w:t>
            </w:r>
          </w:p>
        </w:tc>
        <w:tc>
          <w:tcPr>
            <w:tcW w:w="5244" w:type="dxa"/>
            <w:tcBorders>
              <w:top w:val="single" w:sz="4" w:space="0" w:color="auto"/>
              <w:bottom w:val="single" w:sz="4" w:space="0" w:color="auto"/>
            </w:tcBorders>
            <w:vAlign w:val="center"/>
          </w:tcPr>
          <w:p w14:paraId="68044365" w14:textId="77777777" w:rsidR="00BD0790" w:rsidRPr="00C301AB" w:rsidRDefault="00BD0790" w:rsidP="003F337F">
            <w:pPr>
              <w:spacing w:before="360"/>
              <w:rPr>
                <w:rFonts w:ascii="Gotham Book" w:hAnsi="Gotham Book" w:cs="Arial"/>
                <w:b/>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BD0790" w:rsidRPr="00C301AB" w14:paraId="029D1F15" w14:textId="77777777" w:rsidTr="00C41ACF">
        <w:trPr>
          <w:trHeight w:hRule="exact" w:val="624"/>
        </w:trPr>
        <w:tc>
          <w:tcPr>
            <w:tcW w:w="567" w:type="dxa"/>
          </w:tcPr>
          <w:p w14:paraId="6B0A487D" w14:textId="77777777" w:rsidR="00BD0790" w:rsidRPr="00C301AB" w:rsidRDefault="00BD0790" w:rsidP="003F337F">
            <w:pPr>
              <w:spacing w:before="360"/>
              <w:rPr>
                <w:rFonts w:ascii="Gotham Book" w:hAnsi="Gotham Book" w:cs="Arial"/>
                <w:b/>
                <w:color w:val="000000" w:themeColor="text1"/>
              </w:rPr>
            </w:pPr>
          </w:p>
        </w:tc>
        <w:tc>
          <w:tcPr>
            <w:tcW w:w="236" w:type="dxa"/>
          </w:tcPr>
          <w:p w14:paraId="048BCBCA" w14:textId="77777777" w:rsidR="00BD0790" w:rsidRPr="00C301AB" w:rsidRDefault="00BD0790" w:rsidP="003F337F">
            <w:pPr>
              <w:spacing w:before="360"/>
              <w:rPr>
                <w:rFonts w:ascii="Gotham Book" w:hAnsi="Gotham Book" w:cs="Arial"/>
                <w:b/>
                <w:color w:val="000000" w:themeColor="text1"/>
              </w:rPr>
            </w:pPr>
          </w:p>
        </w:tc>
        <w:tc>
          <w:tcPr>
            <w:tcW w:w="3133" w:type="dxa"/>
            <w:vAlign w:val="bottom"/>
          </w:tcPr>
          <w:p w14:paraId="0215B8E9" w14:textId="3555461D" w:rsidR="00BD0790" w:rsidRPr="00C41ACF" w:rsidRDefault="00BD0790" w:rsidP="003F337F">
            <w:pPr>
              <w:spacing w:before="360"/>
              <w:rPr>
                <w:rFonts w:ascii="Gotham Book" w:hAnsi="Gotham Book" w:cs="Arial"/>
                <w:color w:val="000000" w:themeColor="text1"/>
                <w:sz w:val="16"/>
                <w:szCs w:val="16"/>
              </w:rPr>
            </w:pPr>
            <w:r w:rsidRPr="00C301AB">
              <w:rPr>
                <w:rFonts w:ascii="Gotham Book" w:hAnsi="Gotham Book" w:cs="Arial"/>
                <w:color w:val="000000" w:themeColor="text1"/>
              </w:rPr>
              <w:t xml:space="preserve">Further information </w:t>
            </w:r>
            <w:r w:rsidR="00C41ACF">
              <w:rPr>
                <w:rFonts w:ascii="Gotham Book" w:hAnsi="Gotham Book" w:cs="Arial"/>
                <w:color w:val="000000" w:themeColor="text1"/>
                <w:sz w:val="16"/>
                <w:szCs w:val="16"/>
              </w:rPr>
              <w:t>(if any)</w:t>
            </w:r>
          </w:p>
        </w:tc>
        <w:tc>
          <w:tcPr>
            <w:tcW w:w="5244" w:type="dxa"/>
            <w:tcBorders>
              <w:top w:val="single" w:sz="4" w:space="0" w:color="auto"/>
              <w:bottom w:val="single" w:sz="4" w:space="0" w:color="auto"/>
            </w:tcBorders>
            <w:vAlign w:val="center"/>
          </w:tcPr>
          <w:p w14:paraId="166382C9" w14:textId="77777777" w:rsidR="00BD0790" w:rsidRPr="00C301AB" w:rsidRDefault="00BD0790" w:rsidP="003F337F">
            <w:pPr>
              <w:spacing w:before="360"/>
              <w:rPr>
                <w:rFonts w:ascii="Gotham Book" w:hAnsi="Gotham Book" w:cs="Arial"/>
                <w:b/>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bl>
    <w:p w14:paraId="67BFD1B1" w14:textId="77777777" w:rsidR="00C41ACF" w:rsidRDefault="00C41ACF" w:rsidP="00C41ACF">
      <w:pPr>
        <w:rPr>
          <w:rFonts w:ascii="Gotham Book" w:hAnsi="Gotham Book" w:cs="Arial"/>
          <w:b/>
          <w:color w:val="000000" w:themeColor="text1"/>
          <w:sz w:val="22"/>
          <w:szCs w:val="22"/>
        </w:rPr>
      </w:pPr>
    </w:p>
    <w:p w14:paraId="2FCC6656" w14:textId="77777777" w:rsidR="00B22973" w:rsidRDefault="00B22973" w:rsidP="00BD0790">
      <w:pPr>
        <w:rPr>
          <w:rFonts w:ascii="Gotham Book" w:hAnsi="Gotham Book" w:cs="Arial"/>
          <w:b/>
          <w:color w:val="000000" w:themeColor="text1"/>
          <w:sz w:val="22"/>
          <w:szCs w:val="22"/>
        </w:rPr>
      </w:pPr>
    </w:p>
    <w:p w14:paraId="60BE2CBD" w14:textId="265F4450" w:rsidR="00BD0790" w:rsidRPr="00C301AB" w:rsidRDefault="00C41ACF" w:rsidP="00BD0790">
      <w:pPr>
        <w:rPr>
          <w:rFonts w:ascii="Gotham Book" w:hAnsi="Gotham Book" w:cs="Arial"/>
          <w:b/>
          <w:color w:val="000000" w:themeColor="text1"/>
          <w:sz w:val="22"/>
          <w:szCs w:val="22"/>
        </w:rPr>
      </w:pPr>
      <w:r w:rsidRPr="00C301AB">
        <w:rPr>
          <w:rFonts w:ascii="Gotham Book" w:hAnsi="Gotham Book" w:cs="Arial"/>
          <w:b/>
          <w:color w:val="000000" w:themeColor="text1"/>
          <w:sz w:val="22"/>
          <w:szCs w:val="22"/>
        </w:rPr>
        <w:t>2</w:t>
      </w:r>
      <w:r w:rsidR="00677021">
        <w:rPr>
          <w:rFonts w:ascii="Gotham Book" w:hAnsi="Gotham Book" w:cs="Arial"/>
          <w:b/>
          <w:color w:val="000000" w:themeColor="text1"/>
          <w:sz w:val="22"/>
          <w:szCs w:val="22"/>
        </w:rPr>
        <w:t>d</w:t>
      </w:r>
      <w:r w:rsidRPr="00C301AB">
        <w:rPr>
          <w:rFonts w:ascii="Gotham Book" w:hAnsi="Gotham Book" w:cs="Arial"/>
          <w:b/>
          <w:color w:val="000000" w:themeColor="text1"/>
          <w:sz w:val="22"/>
          <w:szCs w:val="22"/>
        </w:rPr>
        <w:t>)</w:t>
      </w:r>
      <w:r w:rsidRPr="00C301AB">
        <w:rPr>
          <w:rFonts w:ascii="Gotham Book" w:hAnsi="Gotham Book" w:cs="Arial"/>
          <w:b/>
          <w:color w:val="000000" w:themeColor="text1"/>
          <w:sz w:val="22"/>
          <w:szCs w:val="22"/>
        </w:rPr>
        <w:tab/>
        <w:t xml:space="preserve">Brief summary of </w:t>
      </w:r>
      <w:r>
        <w:rPr>
          <w:rFonts w:ascii="Gotham Book" w:hAnsi="Gotham Book" w:cs="Arial"/>
          <w:b/>
          <w:color w:val="000000" w:themeColor="text1"/>
          <w:sz w:val="22"/>
          <w:szCs w:val="22"/>
        </w:rPr>
        <w:t>equipment requested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6"/>
        <w:gridCol w:w="3133"/>
        <w:gridCol w:w="5244"/>
      </w:tblGrid>
      <w:tr w:rsidR="00C41ACF" w:rsidRPr="00C301AB" w14:paraId="35F8DFCA" w14:textId="77777777" w:rsidTr="00BF1D61">
        <w:trPr>
          <w:trHeight w:hRule="exact" w:val="624"/>
        </w:trPr>
        <w:tc>
          <w:tcPr>
            <w:tcW w:w="567" w:type="dxa"/>
          </w:tcPr>
          <w:p w14:paraId="32E29898" w14:textId="77777777" w:rsidR="00C41ACF" w:rsidRPr="00C301AB" w:rsidRDefault="00C41ACF" w:rsidP="00BF1D61">
            <w:pPr>
              <w:spacing w:before="360"/>
              <w:rPr>
                <w:rFonts w:ascii="Gotham Book" w:hAnsi="Gotham Book" w:cs="Arial"/>
                <w:b/>
                <w:color w:val="000000" w:themeColor="text1"/>
              </w:rPr>
            </w:pPr>
          </w:p>
        </w:tc>
        <w:tc>
          <w:tcPr>
            <w:tcW w:w="236" w:type="dxa"/>
          </w:tcPr>
          <w:p w14:paraId="3A04BB16" w14:textId="77777777" w:rsidR="00C41ACF" w:rsidRPr="00C301AB" w:rsidRDefault="00C41ACF" w:rsidP="00BF1D61">
            <w:pPr>
              <w:spacing w:before="360"/>
              <w:rPr>
                <w:rFonts w:ascii="Gotham Book" w:hAnsi="Gotham Book" w:cs="Arial"/>
                <w:b/>
                <w:color w:val="000000" w:themeColor="text1"/>
              </w:rPr>
            </w:pPr>
          </w:p>
        </w:tc>
        <w:tc>
          <w:tcPr>
            <w:tcW w:w="3133" w:type="dxa"/>
            <w:vAlign w:val="bottom"/>
          </w:tcPr>
          <w:p w14:paraId="628A19DA" w14:textId="499DF54F" w:rsidR="00C41ACF" w:rsidRPr="00C301AB" w:rsidRDefault="00C41ACF" w:rsidP="00BF1D61">
            <w:pPr>
              <w:spacing w:before="360"/>
              <w:rPr>
                <w:rFonts w:ascii="Gotham Book" w:hAnsi="Gotham Book" w:cs="Arial"/>
                <w:color w:val="000000" w:themeColor="text1"/>
              </w:rPr>
            </w:pPr>
            <w:r>
              <w:rPr>
                <w:rFonts w:ascii="Gotham Book" w:hAnsi="Gotham Book" w:cs="Arial"/>
                <w:color w:val="000000" w:themeColor="text1"/>
              </w:rPr>
              <w:t>Items:</w:t>
            </w:r>
          </w:p>
        </w:tc>
        <w:tc>
          <w:tcPr>
            <w:tcW w:w="5244" w:type="dxa"/>
            <w:tcBorders>
              <w:bottom w:val="single" w:sz="4" w:space="0" w:color="auto"/>
            </w:tcBorders>
            <w:vAlign w:val="center"/>
          </w:tcPr>
          <w:p w14:paraId="670E9862" w14:textId="77777777" w:rsidR="00C41ACF" w:rsidRPr="00C301AB" w:rsidRDefault="00C41ACF" w:rsidP="00BF1D61">
            <w:pPr>
              <w:spacing w:before="360"/>
              <w:rPr>
                <w:rFonts w:ascii="Gotham Book" w:hAnsi="Gotham Book" w:cs="Arial"/>
                <w:b/>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C41ACF" w:rsidRPr="00C301AB" w14:paraId="384BDFBA" w14:textId="77777777" w:rsidTr="00BF1D61">
        <w:trPr>
          <w:trHeight w:hRule="exact" w:val="624"/>
        </w:trPr>
        <w:tc>
          <w:tcPr>
            <w:tcW w:w="567" w:type="dxa"/>
          </w:tcPr>
          <w:p w14:paraId="27AE0959" w14:textId="77777777" w:rsidR="00C41ACF" w:rsidRPr="00C301AB" w:rsidRDefault="00C41ACF" w:rsidP="00BF1D61">
            <w:pPr>
              <w:spacing w:before="360"/>
              <w:rPr>
                <w:rFonts w:ascii="Gotham Book" w:hAnsi="Gotham Book" w:cs="Arial"/>
                <w:b/>
                <w:color w:val="000000" w:themeColor="text1"/>
              </w:rPr>
            </w:pPr>
          </w:p>
        </w:tc>
        <w:tc>
          <w:tcPr>
            <w:tcW w:w="236" w:type="dxa"/>
          </w:tcPr>
          <w:p w14:paraId="5AA96150" w14:textId="77777777" w:rsidR="00C41ACF" w:rsidRPr="00C301AB" w:rsidRDefault="00C41ACF" w:rsidP="00BF1D61">
            <w:pPr>
              <w:spacing w:before="360"/>
              <w:rPr>
                <w:rFonts w:ascii="Gotham Book" w:hAnsi="Gotham Book" w:cs="Arial"/>
                <w:b/>
                <w:color w:val="000000" w:themeColor="text1"/>
              </w:rPr>
            </w:pPr>
          </w:p>
        </w:tc>
        <w:tc>
          <w:tcPr>
            <w:tcW w:w="3133" w:type="dxa"/>
            <w:vAlign w:val="bottom"/>
          </w:tcPr>
          <w:p w14:paraId="2F072CEE" w14:textId="61A9ED67" w:rsidR="00C41ACF" w:rsidRPr="00677021" w:rsidRDefault="00677021" w:rsidP="00BF1D61">
            <w:pPr>
              <w:spacing w:before="360"/>
              <w:rPr>
                <w:rFonts w:ascii="Gotham Book" w:hAnsi="Gotham Book" w:cs="Arial"/>
                <w:color w:val="000000" w:themeColor="text1"/>
              </w:rPr>
            </w:pPr>
            <w:r w:rsidRPr="00677021">
              <w:rPr>
                <w:rFonts w:ascii="Gotham Book" w:hAnsi="Gotham Book" w:cs="Arial"/>
                <w:color w:val="000000" w:themeColor="text1"/>
              </w:rPr>
              <w:t>Total Number of items:</w:t>
            </w:r>
          </w:p>
        </w:tc>
        <w:tc>
          <w:tcPr>
            <w:tcW w:w="5244" w:type="dxa"/>
            <w:tcBorders>
              <w:bottom w:val="single" w:sz="4" w:space="0" w:color="auto"/>
            </w:tcBorders>
            <w:vAlign w:val="center"/>
          </w:tcPr>
          <w:p w14:paraId="41536B65" w14:textId="77777777" w:rsidR="00C41ACF" w:rsidRPr="00C301AB" w:rsidRDefault="00C41ACF" w:rsidP="00BF1D61">
            <w:pPr>
              <w:spacing w:before="360"/>
              <w:rPr>
                <w:rFonts w:ascii="Gotham Book" w:hAnsi="Gotham Book" w:cs="Arial"/>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677021" w:rsidRPr="00C301AB" w14:paraId="459CB4AC" w14:textId="77777777" w:rsidTr="00BF1D61">
        <w:trPr>
          <w:trHeight w:hRule="exact" w:val="624"/>
        </w:trPr>
        <w:tc>
          <w:tcPr>
            <w:tcW w:w="567" w:type="dxa"/>
          </w:tcPr>
          <w:p w14:paraId="51D2BAD6" w14:textId="77777777" w:rsidR="00677021" w:rsidRPr="00C301AB" w:rsidRDefault="00677021" w:rsidP="00677021">
            <w:pPr>
              <w:spacing w:before="360"/>
              <w:rPr>
                <w:rFonts w:ascii="Gotham Book" w:hAnsi="Gotham Book" w:cs="Arial"/>
                <w:b/>
                <w:color w:val="000000" w:themeColor="text1"/>
              </w:rPr>
            </w:pPr>
          </w:p>
        </w:tc>
        <w:tc>
          <w:tcPr>
            <w:tcW w:w="236" w:type="dxa"/>
          </w:tcPr>
          <w:p w14:paraId="1C567C89" w14:textId="77777777" w:rsidR="00677021" w:rsidRPr="00C301AB" w:rsidRDefault="00677021" w:rsidP="00677021">
            <w:pPr>
              <w:spacing w:before="360"/>
              <w:rPr>
                <w:rFonts w:ascii="Gotham Book" w:hAnsi="Gotham Book" w:cs="Arial"/>
                <w:b/>
                <w:color w:val="000000" w:themeColor="text1"/>
              </w:rPr>
            </w:pPr>
          </w:p>
        </w:tc>
        <w:tc>
          <w:tcPr>
            <w:tcW w:w="3133" w:type="dxa"/>
            <w:vAlign w:val="bottom"/>
          </w:tcPr>
          <w:p w14:paraId="3CF4509D" w14:textId="1497DAC1" w:rsidR="00677021" w:rsidRPr="00C301AB" w:rsidRDefault="00677021" w:rsidP="00677021">
            <w:pPr>
              <w:spacing w:before="360"/>
              <w:rPr>
                <w:rFonts w:ascii="Gotham Book" w:hAnsi="Gotham Book" w:cs="Arial"/>
                <w:color w:val="000000" w:themeColor="text1"/>
              </w:rPr>
            </w:pPr>
            <w:r>
              <w:rPr>
                <w:rFonts w:ascii="Gotham Book" w:hAnsi="Gotham Book" w:cs="Arial"/>
                <w:color w:val="000000" w:themeColor="text1"/>
              </w:rPr>
              <w:t xml:space="preserve">Use: </w:t>
            </w:r>
            <w:r>
              <w:rPr>
                <w:rFonts w:ascii="Gotham Book" w:hAnsi="Gotham Book" w:cs="Arial"/>
                <w:color w:val="000000" w:themeColor="text1"/>
                <w:sz w:val="16"/>
                <w:szCs w:val="16"/>
              </w:rPr>
              <w:t>(community/club)</w:t>
            </w:r>
          </w:p>
        </w:tc>
        <w:tc>
          <w:tcPr>
            <w:tcW w:w="5244" w:type="dxa"/>
            <w:tcBorders>
              <w:top w:val="single" w:sz="4" w:space="0" w:color="auto"/>
              <w:bottom w:val="single" w:sz="4" w:space="0" w:color="auto"/>
            </w:tcBorders>
            <w:vAlign w:val="center"/>
          </w:tcPr>
          <w:p w14:paraId="03C55D66" w14:textId="77777777" w:rsidR="00677021" w:rsidRPr="00C301AB" w:rsidRDefault="00677021" w:rsidP="00677021">
            <w:pPr>
              <w:spacing w:before="360"/>
              <w:rPr>
                <w:rFonts w:ascii="Gotham Book" w:hAnsi="Gotham Book" w:cs="Arial"/>
                <w:b/>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677021" w:rsidRPr="00C301AB" w14:paraId="191DE61D" w14:textId="77777777" w:rsidTr="00BF1D61">
        <w:trPr>
          <w:trHeight w:hRule="exact" w:val="624"/>
        </w:trPr>
        <w:tc>
          <w:tcPr>
            <w:tcW w:w="567" w:type="dxa"/>
          </w:tcPr>
          <w:p w14:paraId="27CC012E" w14:textId="77777777" w:rsidR="00677021" w:rsidRPr="00C301AB" w:rsidRDefault="00677021" w:rsidP="00677021">
            <w:pPr>
              <w:spacing w:before="360"/>
              <w:rPr>
                <w:rFonts w:ascii="Gotham Book" w:hAnsi="Gotham Book" w:cs="Arial"/>
                <w:b/>
                <w:color w:val="000000" w:themeColor="text1"/>
              </w:rPr>
            </w:pPr>
          </w:p>
        </w:tc>
        <w:tc>
          <w:tcPr>
            <w:tcW w:w="236" w:type="dxa"/>
          </w:tcPr>
          <w:p w14:paraId="5855FB41" w14:textId="77777777" w:rsidR="00677021" w:rsidRPr="00C301AB" w:rsidRDefault="00677021" w:rsidP="00677021">
            <w:pPr>
              <w:spacing w:before="360"/>
              <w:rPr>
                <w:rFonts w:ascii="Gotham Book" w:hAnsi="Gotham Book" w:cs="Arial"/>
                <w:b/>
                <w:color w:val="000000" w:themeColor="text1"/>
              </w:rPr>
            </w:pPr>
          </w:p>
        </w:tc>
        <w:tc>
          <w:tcPr>
            <w:tcW w:w="3133" w:type="dxa"/>
            <w:vAlign w:val="bottom"/>
          </w:tcPr>
          <w:p w14:paraId="7594D9A2" w14:textId="632E4A0D" w:rsidR="00677021" w:rsidRPr="00C301AB" w:rsidRDefault="00677021" w:rsidP="00677021">
            <w:pPr>
              <w:spacing w:before="360"/>
              <w:rPr>
                <w:rFonts w:ascii="Gotham Book" w:hAnsi="Gotham Book" w:cs="Arial"/>
                <w:color w:val="000000" w:themeColor="text1"/>
              </w:rPr>
            </w:pPr>
            <w:r>
              <w:rPr>
                <w:rFonts w:ascii="Gotham Book" w:hAnsi="Gotham Book" w:cs="Arial"/>
                <w:color w:val="000000" w:themeColor="text1"/>
              </w:rPr>
              <w:t>Lifespan:</w:t>
            </w:r>
          </w:p>
        </w:tc>
        <w:tc>
          <w:tcPr>
            <w:tcW w:w="5244" w:type="dxa"/>
            <w:tcBorders>
              <w:top w:val="single" w:sz="4" w:space="0" w:color="auto"/>
              <w:bottom w:val="single" w:sz="4" w:space="0" w:color="auto"/>
            </w:tcBorders>
            <w:vAlign w:val="center"/>
          </w:tcPr>
          <w:p w14:paraId="6A6E00B4" w14:textId="77777777" w:rsidR="00677021" w:rsidRPr="00C301AB" w:rsidRDefault="00677021" w:rsidP="00677021">
            <w:pPr>
              <w:spacing w:before="360"/>
              <w:rPr>
                <w:rFonts w:ascii="Gotham Book" w:hAnsi="Gotham Book" w:cs="Arial"/>
                <w:b/>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677021" w:rsidRPr="00C301AB" w14:paraId="27F38CBC" w14:textId="77777777" w:rsidTr="00BF1D61">
        <w:trPr>
          <w:trHeight w:hRule="exact" w:val="624"/>
        </w:trPr>
        <w:tc>
          <w:tcPr>
            <w:tcW w:w="567" w:type="dxa"/>
          </w:tcPr>
          <w:p w14:paraId="4570BFEE" w14:textId="77777777" w:rsidR="00677021" w:rsidRPr="00C301AB" w:rsidRDefault="00677021" w:rsidP="00677021">
            <w:pPr>
              <w:spacing w:before="360"/>
              <w:rPr>
                <w:rFonts w:ascii="Gotham Book" w:hAnsi="Gotham Book" w:cs="Arial"/>
                <w:b/>
                <w:color w:val="000000" w:themeColor="text1"/>
              </w:rPr>
            </w:pPr>
          </w:p>
        </w:tc>
        <w:tc>
          <w:tcPr>
            <w:tcW w:w="236" w:type="dxa"/>
          </w:tcPr>
          <w:p w14:paraId="117FEEDF" w14:textId="77777777" w:rsidR="00677021" w:rsidRPr="00C301AB" w:rsidRDefault="00677021" w:rsidP="00677021">
            <w:pPr>
              <w:spacing w:before="360"/>
              <w:rPr>
                <w:rFonts w:ascii="Gotham Book" w:hAnsi="Gotham Book" w:cs="Arial"/>
                <w:b/>
                <w:color w:val="000000" w:themeColor="text1"/>
              </w:rPr>
            </w:pPr>
          </w:p>
        </w:tc>
        <w:tc>
          <w:tcPr>
            <w:tcW w:w="3133" w:type="dxa"/>
            <w:vAlign w:val="bottom"/>
          </w:tcPr>
          <w:p w14:paraId="73FB9994" w14:textId="77777777" w:rsidR="00677021" w:rsidRPr="00C41ACF" w:rsidRDefault="00677021" w:rsidP="00677021">
            <w:pPr>
              <w:spacing w:before="360"/>
              <w:rPr>
                <w:rFonts w:ascii="Gotham Book" w:hAnsi="Gotham Book" w:cs="Arial"/>
                <w:color w:val="000000" w:themeColor="text1"/>
                <w:sz w:val="16"/>
                <w:szCs w:val="16"/>
              </w:rPr>
            </w:pPr>
            <w:r w:rsidRPr="00C301AB">
              <w:rPr>
                <w:rFonts w:ascii="Gotham Book" w:hAnsi="Gotham Book" w:cs="Arial"/>
                <w:color w:val="000000" w:themeColor="text1"/>
              </w:rPr>
              <w:t xml:space="preserve">Further information </w:t>
            </w:r>
            <w:r>
              <w:rPr>
                <w:rFonts w:ascii="Gotham Book" w:hAnsi="Gotham Book" w:cs="Arial"/>
                <w:color w:val="000000" w:themeColor="text1"/>
                <w:sz w:val="16"/>
                <w:szCs w:val="16"/>
              </w:rPr>
              <w:t>(if any)</w:t>
            </w:r>
          </w:p>
        </w:tc>
        <w:tc>
          <w:tcPr>
            <w:tcW w:w="5244" w:type="dxa"/>
            <w:tcBorders>
              <w:top w:val="single" w:sz="4" w:space="0" w:color="auto"/>
              <w:bottom w:val="single" w:sz="4" w:space="0" w:color="auto"/>
            </w:tcBorders>
            <w:vAlign w:val="center"/>
          </w:tcPr>
          <w:p w14:paraId="163FC84A" w14:textId="77777777" w:rsidR="00677021" w:rsidRPr="00C301AB" w:rsidRDefault="00677021" w:rsidP="00677021">
            <w:pPr>
              <w:spacing w:before="360"/>
              <w:rPr>
                <w:rFonts w:ascii="Gotham Book" w:hAnsi="Gotham Book" w:cs="Arial"/>
                <w:b/>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bl>
    <w:p w14:paraId="7AC72CC5" w14:textId="77777777" w:rsidR="00BD0790" w:rsidRPr="00C301AB" w:rsidRDefault="00BD0790" w:rsidP="00BD0790">
      <w:pPr>
        <w:rPr>
          <w:rFonts w:ascii="Gotham Book" w:hAnsi="Gotham Book" w:cs="Arial"/>
          <w:b/>
          <w:color w:val="000000" w:themeColor="text1"/>
          <w:sz w:val="22"/>
          <w:szCs w:val="22"/>
        </w:rPr>
      </w:pPr>
    </w:p>
    <w:p w14:paraId="782D9346" w14:textId="77777777" w:rsidR="00677021" w:rsidRDefault="00677021" w:rsidP="00BD0790">
      <w:pPr>
        <w:rPr>
          <w:rFonts w:ascii="Gotham Book" w:hAnsi="Gotham Book" w:cs="Arial"/>
          <w:b/>
          <w:color w:val="000000" w:themeColor="text1"/>
          <w:sz w:val="22"/>
          <w:szCs w:val="22"/>
        </w:rPr>
        <w:sectPr w:rsidR="00677021" w:rsidSect="002131A8">
          <w:footerReference w:type="default" r:id="rId13"/>
          <w:pgSz w:w="11920" w:h="16840"/>
          <w:pgMar w:top="2835" w:right="851" w:bottom="851" w:left="1361" w:header="720" w:footer="720" w:gutter="0"/>
          <w:cols w:space="720"/>
        </w:sectPr>
      </w:pPr>
    </w:p>
    <w:p w14:paraId="0DB9E598" w14:textId="77777777" w:rsidR="00BD0790" w:rsidRPr="00C301AB" w:rsidRDefault="00BD0790" w:rsidP="00677021">
      <w:pPr>
        <w:spacing w:before="200" w:line="360" w:lineRule="auto"/>
        <w:rPr>
          <w:rFonts w:ascii="Gotham Book" w:hAnsi="Gotham Book" w:cs="Arial"/>
          <w:b/>
          <w:sz w:val="22"/>
          <w:szCs w:val="22"/>
        </w:rPr>
      </w:pPr>
      <w:r w:rsidRPr="00C301AB">
        <w:rPr>
          <w:rFonts w:ascii="Gotham Book" w:hAnsi="Gotham Book" w:cs="Arial"/>
          <w:b/>
          <w:noProof/>
          <w:sz w:val="22"/>
          <w:szCs w:val="22"/>
          <w:lang w:val="en-AU" w:eastAsia="en-AU"/>
        </w:rPr>
        <w:lastRenderedPageBreak/>
        <mc:AlternateContent>
          <mc:Choice Requires="wps">
            <w:drawing>
              <wp:anchor distT="45720" distB="45720" distL="114300" distR="114300" simplePos="0" relativeHeight="251659264" behindDoc="0" locked="0" layoutInCell="1" allowOverlap="1" wp14:anchorId="6927D8A9" wp14:editId="38AFC00F">
                <wp:simplePos x="0" y="0"/>
                <wp:positionH relativeFrom="column">
                  <wp:posOffset>-598170</wp:posOffset>
                </wp:positionH>
                <wp:positionV relativeFrom="paragraph">
                  <wp:posOffset>-59690</wp:posOffset>
                </wp:positionV>
                <wp:extent cx="442595" cy="292100"/>
                <wp:effectExtent l="1905" t="2540" r="3175" b="6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AE290" w14:textId="77777777" w:rsidR="002342E9" w:rsidRPr="006B320E" w:rsidRDefault="002342E9" w:rsidP="00BD0790">
                            <w:pP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27D8A9" id="_x0000_t202" coordsize="21600,21600" o:spt="202" path="m,l,21600r21600,l21600,xe">
                <v:stroke joinstyle="miter"/>
                <v:path gradientshapeok="t" o:connecttype="rect"/>
              </v:shapetype>
              <v:shape id="Text Box 1" o:spid="_x0000_s1026" type="#_x0000_t202" style="position:absolute;margin-left:-47.1pt;margin-top:-4.7pt;width:34.85pt;height: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" stroked="f">
                <v:textbox>
                  <w:txbxContent>
                    <w:p w14:paraId="163AE290" w14:textId="77777777" w:rsidR="002342E9" w:rsidRPr="006B320E" w:rsidRDefault="002342E9" w:rsidP="00BD0790">
                      <w:pPr>
                        <w:rPr>
                          <w:rFonts w:ascii="Arial" w:hAnsi="Arial" w:cs="Arial"/>
                          <w:b/>
                          <w:sz w:val="24"/>
                          <w:szCs w:val="24"/>
                        </w:rPr>
                      </w:pPr>
                    </w:p>
                  </w:txbxContent>
                </v:textbox>
                <w10:wrap type="square"/>
              </v:shape>
            </w:pict>
          </mc:Fallback>
        </mc:AlternateContent>
      </w:r>
      <w:r w:rsidRPr="00C301AB">
        <w:rPr>
          <w:rFonts w:ascii="Gotham Book" w:hAnsi="Gotham Book" w:cs="Arial"/>
          <w:b/>
          <w:sz w:val="22"/>
          <w:szCs w:val="22"/>
        </w:rPr>
        <w:t>2c)</w:t>
      </w:r>
      <w:r w:rsidRPr="00C301AB">
        <w:rPr>
          <w:rFonts w:ascii="Gotham Book" w:hAnsi="Gotham Book" w:cs="Arial"/>
          <w:b/>
          <w:sz w:val="22"/>
          <w:szCs w:val="22"/>
        </w:rPr>
        <w:tab/>
        <w:t xml:space="preserve">How will the project benefit </w:t>
      </w:r>
      <w:r w:rsidRPr="00C301AB">
        <w:rPr>
          <w:rFonts w:ascii="Gotham Book" w:hAnsi="Gotham Book" w:cs="Arial"/>
          <w:b/>
          <w:color w:val="000000" w:themeColor="text1"/>
          <w:sz w:val="22"/>
          <w:szCs w:val="22"/>
        </w:rPr>
        <w:t>the relevant estate</w:t>
      </w:r>
      <w:r w:rsidRPr="00C301AB">
        <w:rPr>
          <w:rFonts w:ascii="Gotham Book" w:hAnsi="Gotham Book" w:cs="Arial"/>
          <w:b/>
          <w:sz w:val="22"/>
          <w:szCs w:val="22"/>
        </w:rPr>
        <w:t xml:space="preserve"> / the community? </w:t>
      </w:r>
    </w:p>
    <w:p w14:paraId="2FA99DD6" w14:textId="77777777" w:rsidR="00BD0790" w:rsidRPr="00C301AB"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Gotham Book" w:hAnsi="Gotham Book" w:cs="Arial"/>
        </w:rPr>
      </w:pPr>
      <w:r w:rsidRPr="00C301AB">
        <w:rPr>
          <w:rFonts w:ascii="Gotham Book" w:hAnsi="Gotham Book" w:cs="Arial"/>
        </w:rPr>
        <w:fldChar w:fldCharType="begin">
          <w:ffData>
            <w:name w:val="Text11"/>
            <w:enabled/>
            <w:calcOnExit w:val="0"/>
            <w:textInput/>
          </w:ffData>
        </w:fldChar>
      </w:r>
      <w:r w:rsidRPr="00C301AB">
        <w:rPr>
          <w:rFonts w:ascii="Gotham Book" w:hAnsi="Gotham Book" w:cs="Arial"/>
        </w:rPr>
        <w:instrText xml:space="preserve"> FORMTEXT </w:instrText>
      </w:r>
      <w:r w:rsidRPr="00C301AB">
        <w:rPr>
          <w:rFonts w:ascii="Gotham Book" w:hAnsi="Gotham Book" w:cs="Arial"/>
        </w:rPr>
      </w:r>
      <w:r w:rsidRPr="00C301AB">
        <w:rPr>
          <w:rFonts w:ascii="Gotham Book" w:hAnsi="Gotham Book" w:cs="Arial"/>
        </w:rPr>
        <w:fldChar w:fldCharType="separate"/>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rPr>
        <w:fldChar w:fldCharType="end"/>
      </w:r>
    </w:p>
    <w:p w14:paraId="1918D544" w14:textId="77777777" w:rsidR="00BD0790" w:rsidRPr="00C301AB"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Gotham Book" w:hAnsi="Gotham Book" w:cs="Arial"/>
        </w:rPr>
      </w:pPr>
      <w:r w:rsidRPr="00C301AB">
        <w:rPr>
          <w:rFonts w:ascii="Gotham Book" w:hAnsi="Gotham Book" w:cs="Arial"/>
        </w:rPr>
        <w:fldChar w:fldCharType="begin">
          <w:ffData>
            <w:name w:val="Text11"/>
            <w:enabled/>
            <w:calcOnExit w:val="0"/>
            <w:textInput/>
          </w:ffData>
        </w:fldChar>
      </w:r>
      <w:r w:rsidRPr="00C301AB">
        <w:rPr>
          <w:rFonts w:ascii="Gotham Book" w:hAnsi="Gotham Book" w:cs="Arial"/>
        </w:rPr>
        <w:instrText xml:space="preserve"> FORMTEXT </w:instrText>
      </w:r>
      <w:r w:rsidRPr="00C301AB">
        <w:rPr>
          <w:rFonts w:ascii="Gotham Book" w:hAnsi="Gotham Book" w:cs="Arial"/>
        </w:rPr>
      </w:r>
      <w:r w:rsidRPr="00C301AB">
        <w:rPr>
          <w:rFonts w:ascii="Gotham Book" w:hAnsi="Gotham Book" w:cs="Arial"/>
        </w:rPr>
        <w:fldChar w:fldCharType="separate"/>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rPr>
        <w:fldChar w:fldCharType="end"/>
      </w:r>
    </w:p>
    <w:p w14:paraId="68BA3FDB" w14:textId="77777777" w:rsidR="00BD0790" w:rsidRPr="00C301AB"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Gotham Book" w:hAnsi="Gotham Book" w:cs="Arial"/>
        </w:rPr>
      </w:pPr>
      <w:r w:rsidRPr="00C301AB">
        <w:rPr>
          <w:rFonts w:ascii="Gotham Book" w:hAnsi="Gotham Book" w:cs="Arial"/>
        </w:rPr>
        <w:fldChar w:fldCharType="begin">
          <w:ffData>
            <w:name w:val="Text11"/>
            <w:enabled/>
            <w:calcOnExit w:val="0"/>
            <w:textInput/>
          </w:ffData>
        </w:fldChar>
      </w:r>
      <w:r w:rsidRPr="00C301AB">
        <w:rPr>
          <w:rFonts w:ascii="Gotham Book" w:hAnsi="Gotham Book" w:cs="Arial"/>
        </w:rPr>
        <w:instrText xml:space="preserve"> FORMTEXT </w:instrText>
      </w:r>
      <w:r w:rsidRPr="00C301AB">
        <w:rPr>
          <w:rFonts w:ascii="Gotham Book" w:hAnsi="Gotham Book" w:cs="Arial"/>
        </w:rPr>
      </w:r>
      <w:r w:rsidRPr="00C301AB">
        <w:rPr>
          <w:rFonts w:ascii="Gotham Book" w:hAnsi="Gotham Book" w:cs="Arial"/>
        </w:rPr>
        <w:fldChar w:fldCharType="separate"/>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rPr>
        <w:fldChar w:fldCharType="end"/>
      </w:r>
    </w:p>
    <w:p w14:paraId="4C30B091" w14:textId="77777777" w:rsidR="00BD0790" w:rsidRPr="00C301AB"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Gotham Book" w:hAnsi="Gotham Book" w:cs="Arial"/>
        </w:rPr>
      </w:pPr>
      <w:r w:rsidRPr="00C301AB">
        <w:rPr>
          <w:rFonts w:ascii="Gotham Book" w:hAnsi="Gotham Book" w:cs="Arial"/>
        </w:rPr>
        <w:fldChar w:fldCharType="begin">
          <w:ffData>
            <w:name w:val="Text11"/>
            <w:enabled/>
            <w:calcOnExit w:val="0"/>
            <w:textInput/>
          </w:ffData>
        </w:fldChar>
      </w:r>
      <w:r w:rsidRPr="00C301AB">
        <w:rPr>
          <w:rFonts w:ascii="Gotham Book" w:hAnsi="Gotham Book" w:cs="Arial"/>
        </w:rPr>
        <w:instrText xml:space="preserve"> FORMTEXT </w:instrText>
      </w:r>
      <w:r w:rsidRPr="00C301AB">
        <w:rPr>
          <w:rFonts w:ascii="Gotham Book" w:hAnsi="Gotham Book" w:cs="Arial"/>
        </w:rPr>
      </w:r>
      <w:r w:rsidRPr="00C301AB">
        <w:rPr>
          <w:rFonts w:ascii="Gotham Book" w:hAnsi="Gotham Book" w:cs="Arial"/>
        </w:rPr>
        <w:fldChar w:fldCharType="separate"/>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rPr>
        <w:fldChar w:fldCharType="end"/>
      </w:r>
    </w:p>
    <w:p w14:paraId="02F275C2" w14:textId="77777777" w:rsidR="00BD0790" w:rsidRPr="00C301AB" w:rsidRDefault="00BD0790" w:rsidP="00BD0790">
      <w:pPr>
        <w:pStyle w:val="ListParagraph"/>
        <w:framePr w:w="9211" w:h="1561" w:hSpace="180" w:wrap="around" w:vAnchor="text" w:hAnchor="page" w:x="1468" w:y="8"/>
        <w:numPr>
          <w:ilvl w:val="0"/>
          <w:numId w:val="8"/>
        </w:numPr>
        <w:pBdr>
          <w:top w:val="single" w:sz="6" w:space="1" w:color="auto"/>
          <w:left w:val="single" w:sz="6" w:space="1" w:color="auto"/>
          <w:bottom w:val="single" w:sz="6" w:space="1" w:color="auto"/>
          <w:right w:val="single" w:sz="6" w:space="1" w:color="auto"/>
        </w:pBdr>
        <w:rPr>
          <w:rFonts w:ascii="Gotham Book" w:hAnsi="Gotham Book" w:cs="Arial"/>
        </w:rPr>
      </w:pPr>
      <w:r w:rsidRPr="00C301AB">
        <w:rPr>
          <w:rFonts w:ascii="Gotham Book" w:hAnsi="Gotham Book" w:cs="Arial"/>
        </w:rPr>
        <w:fldChar w:fldCharType="begin">
          <w:ffData>
            <w:name w:val="Text11"/>
            <w:enabled/>
            <w:calcOnExit w:val="0"/>
            <w:textInput/>
          </w:ffData>
        </w:fldChar>
      </w:r>
      <w:r w:rsidRPr="00C301AB">
        <w:rPr>
          <w:rFonts w:ascii="Gotham Book" w:hAnsi="Gotham Book" w:cs="Arial"/>
        </w:rPr>
        <w:instrText xml:space="preserve"> FORMTEXT </w:instrText>
      </w:r>
      <w:r w:rsidRPr="00C301AB">
        <w:rPr>
          <w:rFonts w:ascii="Gotham Book" w:hAnsi="Gotham Book" w:cs="Arial"/>
        </w:rPr>
      </w:r>
      <w:r w:rsidRPr="00C301AB">
        <w:rPr>
          <w:rFonts w:ascii="Gotham Book" w:hAnsi="Gotham Book" w:cs="Arial"/>
        </w:rPr>
        <w:fldChar w:fldCharType="separate"/>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rPr>
        <w:fldChar w:fldCharType="end"/>
      </w:r>
    </w:p>
    <w:p w14:paraId="1B7B284B" w14:textId="77777777" w:rsidR="00677021" w:rsidRDefault="00677021" w:rsidP="00677021">
      <w:pPr>
        <w:spacing w:before="200" w:line="276" w:lineRule="auto"/>
        <w:ind w:left="720" w:hanging="720"/>
        <w:jc w:val="both"/>
        <w:rPr>
          <w:rFonts w:ascii="Gotham Book" w:hAnsi="Gotham Book" w:cs="Arial"/>
          <w:b/>
          <w:sz w:val="22"/>
          <w:szCs w:val="22"/>
        </w:rPr>
      </w:pPr>
    </w:p>
    <w:p w14:paraId="2A9C471B" w14:textId="0F17B4AE" w:rsidR="00BD0790" w:rsidRPr="00677021" w:rsidRDefault="00BD0790" w:rsidP="00677021">
      <w:pPr>
        <w:spacing w:before="200" w:line="276" w:lineRule="auto"/>
        <w:ind w:left="720" w:hanging="720"/>
        <w:jc w:val="both"/>
        <w:rPr>
          <w:rFonts w:ascii="Gotham Book" w:hAnsi="Gotham Book" w:cs="Arial"/>
          <w:sz w:val="18"/>
          <w:szCs w:val="18"/>
        </w:rPr>
      </w:pPr>
      <w:r w:rsidRPr="00C301AB">
        <w:rPr>
          <w:rFonts w:ascii="Gotham Book" w:hAnsi="Gotham Book" w:cs="Arial"/>
          <w:b/>
          <w:sz w:val="22"/>
          <w:szCs w:val="22"/>
        </w:rPr>
        <w:t>2d)</w:t>
      </w:r>
      <w:r w:rsidRPr="00C301AB">
        <w:rPr>
          <w:rFonts w:ascii="Gotham Book" w:hAnsi="Gotham Book" w:cs="Arial"/>
          <w:b/>
          <w:sz w:val="22"/>
          <w:szCs w:val="22"/>
        </w:rPr>
        <w:tab/>
        <w:t xml:space="preserve">Is there scope for the estate and/or sponsorship representative be involved in the actual project/activity/event? </w:t>
      </w:r>
      <w:r w:rsidRPr="00677021">
        <w:rPr>
          <w:rFonts w:ascii="Gotham Book" w:hAnsi="Gotham Book" w:cs="Arial"/>
          <w:sz w:val="18"/>
          <w:szCs w:val="18"/>
        </w:rPr>
        <w:t>(</w:t>
      </w:r>
      <w:r w:rsidR="00677021" w:rsidRPr="00677021">
        <w:rPr>
          <w:rFonts w:ascii="Gotham Book" w:hAnsi="Gotham Book" w:cs="Arial"/>
          <w:sz w:val="18"/>
          <w:szCs w:val="18"/>
        </w:rPr>
        <w:t>i</w:t>
      </w:r>
      <w:r w:rsidRPr="00677021">
        <w:rPr>
          <w:rFonts w:ascii="Gotham Book" w:hAnsi="Gotham Book" w:cs="Arial"/>
          <w:sz w:val="18"/>
          <w:szCs w:val="18"/>
        </w:rPr>
        <w:t xml:space="preserve">.e. estate could have a </w:t>
      </w:r>
      <w:proofErr w:type="gramStart"/>
      <w:r w:rsidRPr="00677021">
        <w:rPr>
          <w:rFonts w:ascii="Gotham Book" w:hAnsi="Gotham Book" w:cs="Arial"/>
          <w:sz w:val="18"/>
          <w:szCs w:val="18"/>
        </w:rPr>
        <w:t>stall,</w:t>
      </w:r>
      <w:proofErr w:type="gramEnd"/>
      <w:r w:rsidRPr="00677021">
        <w:rPr>
          <w:rFonts w:ascii="Gotham Book" w:hAnsi="Gotham Book" w:cs="Arial"/>
          <w:sz w:val="18"/>
          <w:szCs w:val="18"/>
        </w:rPr>
        <w:t xml:space="preserve"> sponsorship representative could attend and present etc. – please specify)</w:t>
      </w:r>
    </w:p>
    <w:p w14:paraId="0B286DA7" w14:textId="77777777" w:rsidR="00C41ACF" w:rsidRPr="00C41ACF" w:rsidRDefault="00C41ACF" w:rsidP="00C41ACF">
      <w:pPr>
        <w:rPr>
          <w:rFonts w:ascii="Gotham Book" w:hAnsi="Gotham Book" w:cs="Arial"/>
          <w:sz w:val="22"/>
          <w:szCs w:val="22"/>
        </w:rPr>
      </w:pPr>
    </w:p>
    <w:p w14:paraId="4860900E" w14:textId="77777777" w:rsidR="00BD0790" w:rsidRPr="00C301AB" w:rsidRDefault="00BD0790" w:rsidP="00BD0790">
      <w:pPr>
        <w:framePr w:w="8413" w:h="2433" w:hSpace="180" w:wrap="around" w:vAnchor="text" w:hAnchor="page" w:x="2251" w:y="63"/>
        <w:pBdr>
          <w:top w:val="single" w:sz="6" w:space="1" w:color="auto"/>
          <w:left w:val="single" w:sz="6" w:space="1" w:color="auto"/>
          <w:bottom w:val="single" w:sz="6" w:space="1" w:color="auto"/>
          <w:right w:val="single" w:sz="6" w:space="1" w:color="auto"/>
        </w:pBdr>
        <w:rPr>
          <w:rFonts w:ascii="Gotham Book" w:hAnsi="Gotham Book" w:cs="Arial"/>
          <w:sz w:val="22"/>
          <w:szCs w:val="22"/>
        </w:rPr>
      </w:pPr>
      <w:r w:rsidRPr="00C301AB">
        <w:rPr>
          <w:rFonts w:ascii="Gotham Book" w:hAnsi="Gotham Book" w:cs="Arial"/>
          <w:sz w:val="22"/>
          <w:szCs w:val="22"/>
        </w:rPr>
        <w:fldChar w:fldCharType="begin">
          <w:ffData>
            <w:name w:val="Text11"/>
            <w:enabled/>
            <w:calcOnExit w:val="0"/>
            <w:textInput/>
          </w:ffData>
        </w:fldChar>
      </w:r>
      <w:bookmarkStart w:id="5" w:name="Text11"/>
      <w:r w:rsidRPr="00C301AB">
        <w:rPr>
          <w:rFonts w:ascii="Gotham Book" w:hAnsi="Gotham Book" w:cs="Arial"/>
          <w:sz w:val="22"/>
          <w:szCs w:val="22"/>
        </w:rPr>
        <w:instrText xml:space="preserve"> FORMTEXT </w:instrText>
      </w:r>
      <w:r w:rsidRPr="00C301AB">
        <w:rPr>
          <w:rFonts w:ascii="Gotham Book" w:hAnsi="Gotham Book" w:cs="Arial"/>
          <w:sz w:val="22"/>
          <w:szCs w:val="22"/>
        </w:rPr>
      </w:r>
      <w:r w:rsidRPr="00C301AB">
        <w:rPr>
          <w:rFonts w:ascii="Gotham Book" w:hAnsi="Gotham Book" w:cs="Arial"/>
          <w:sz w:val="22"/>
          <w:szCs w:val="22"/>
        </w:rPr>
        <w:fldChar w:fldCharType="separate"/>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sz w:val="22"/>
          <w:szCs w:val="22"/>
        </w:rPr>
        <w:fldChar w:fldCharType="end"/>
      </w:r>
      <w:bookmarkEnd w:id="5"/>
    </w:p>
    <w:p w14:paraId="3B83513D" w14:textId="77777777" w:rsidR="00BD0790" w:rsidRPr="00C301AB" w:rsidRDefault="00BD0790" w:rsidP="00BD0790">
      <w:pPr>
        <w:spacing w:before="200"/>
        <w:rPr>
          <w:rFonts w:ascii="Gotham Book" w:hAnsi="Gotham Book" w:cs="Arial"/>
          <w:b/>
          <w:sz w:val="22"/>
          <w:szCs w:val="22"/>
        </w:rPr>
      </w:pPr>
    </w:p>
    <w:p w14:paraId="37D05712" w14:textId="77777777" w:rsidR="00BD0790" w:rsidRPr="00C301AB" w:rsidRDefault="00BD0790" w:rsidP="00BD0790">
      <w:pPr>
        <w:spacing w:before="200" w:after="240"/>
        <w:ind w:left="720" w:hanging="720"/>
        <w:jc w:val="both"/>
        <w:rPr>
          <w:rFonts w:ascii="Gotham Book" w:hAnsi="Gotham Book" w:cs="Arial"/>
          <w:b/>
          <w:sz w:val="22"/>
          <w:szCs w:val="22"/>
        </w:rPr>
      </w:pPr>
    </w:p>
    <w:p w14:paraId="4EA91312" w14:textId="77777777" w:rsidR="00BD0790" w:rsidRPr="00C301AB" w:rsidRDefault="00BD0790" w:rsidP="00BD0790">
      <w:pPr>
        <w:spacing w:before="200" w:after="240"/>
        <w:ind w:left="720" w:hanging="720"/>
        <w:jc w:val="both"/>
        <w:rPr>
          <w:rFonts w:ascii="Gotham Book" w:hAnsi="Gotham Book" w:cs="Arial"/>
          <w:b/>
          <w:sz w:val="22"/>
          <w:szCs w:val="22"/>
        </w:rPr>
      </w:pPr>
    </w:p>
    <w:p w14:paraId="474D88F5" w14:textId="77777777" w:rsidR="00BD0790" w:rsidRPr="00C301AB" w:rsidRDefault="00BD0790" w:rsidP="00BD0790">
      <w:pPr>
        <w:spacing w:before="200" w:after="240"/>
        <w:ind w:left="720" w:hanging="720"/>
        <w:jc w:val="both"/>
        <w:rPr>
          <w:rFonts w:ascii="Gotham Book" w:hAnsi="Gotham Book" w:cs="Arial"/>
          <w:b/>
          <w:sz w:val="22"/>
          <w:szCs w:val="22"/>
        </w:rPr>
      </w:pPr>
    </w:p>
    <w:p w14:paraId="048BFCAB" w14:textId="77777777" w:rsidR="00BD0790" w:rsidRPr="00C301AB" w:rsidRDefault="00BD0790" w:rsidP="00BD0790">
      <w:pPr>
        <w:spacing w:before="200" w:after="240"/>
        <w:ind w:left="720" w:hanging="720"/>
        <w:jc w:val="both"/>
        <w:rPr>
          <w:rFonts w:ascii="Gotham Book" w:hAnsi="Gotham Book" w:cs="Arial"/>
          <w:b/>
          <w:sz w:val="22"/>
          <w:szCs w:val="22"/>
        </w:rPr>
      </w:pPr>
    </w:p>
    <w:p w14:paraId="0968E18C" w14:textId="490D7F74" w:rsidR="00BD0790" w:rsidRDefault="00BD0790" w:rsidP="00677021">
      <w:pPr>
        <w:spacing w:before="200" w:after="240" w:line="276" w:lineRule="auto"/>
        <w:ind w:left="720" w:hanging="720"/>
        <w:jc w:val="both"/>
        <w:rPr>
          <w:rFonts w:ascii="Gotham Book" w:hAnsi="Gotham Book" w:cs="Arial"/>
          <w:sz w:val="16"/>
          <w:szCs w:val="16"/>
        </w:rPr>
      </w:pPr>
      <w:r w:rsidRPr="00C301AB">
        <w:rPr>
          <w:rFonts w:ascii="Gotham Book" w:hAnsi="Gotham Book" w:cs="Arial"/>
          <w:b/>
          <w:sz w:val="22"/>
          <w:szCs w:val="22"/>
        </w:rPr>
        <w:t>2e)</w:t>
      </w:r>
      <w:r w:rsidRPr="00C301AB">
        <w:rPr>
          <w:rFonts w:ascii="Gotham Book" w:hAnsi="Gotham Book" w:cs="Arial"/>
          <w:b/>
          <w:sz w:val="22"/>
          <w:szCs w:val="22"/>
        </w:rPr>
        <w:tab/>
        <w:t>What are the proposed marketing and promotional activities that you will undertake to support the project/activity/event and where will the estate name and logo be shown as a sponsor?</w:t>
      </w:r>
      <w:r w:rsidRPr="00C301AB">
        <w:rPr>
          <w:rFonts w:ascii="Gotham Book" w:hAnsi="Gotham Book" w:cs="Arial"/>
          <w:sz w:val="22"/>
          <w:szCs w:val="22"/>
        </w:rPr>
        <w:t xml:space="preserve"> </w:t>
      </w:r>
      <w:r w:rsidRPr="00677021">
        <w:rPr>
          <w:rFonts w:ascii="Gotham Book" w:hAnsi="Gotham Book" w:cs="Arial"/>
          <w:sz w:val="18"/>
          <w:szCs w:val="18"/>
        </w:rPr>
        <w:t>(Please select those relevant)</w:t>
      </w:r>
    </w:p>
    <w:tbl>
      <w:tblPr>
        <w:tblStyle w:val="TableGrid"/>
        <w:tblW w:w="0" w:type="auto"/>
        <w:tblInd w:w="720" w:type="dxa"/>
        <w:tblLook w:val="04A0" w:firstRow="1" w:lastRow="0" w:firstColumn="1" w:lastColumn="0" w:noHBand="0" w:noVBand="1"/>
      </w:tblPr>
      <w:tblGrid>
        <w:gridCol w:w="4514"/>
        <w:gridCol w:w="4464"/>
      </w:tblGrid>
      <w:tr w:rsidR="00677021" w14:paraId="4655DC14" w14:textId="77777777" w:rsidTr="00677021">
        <w:tc>
          <w:tcPr>
            <w:tcW w:w="4849" w:type="dxa"/>
          </w:tcPr>
          <w:p w14:paraId="06170B6D" w14:textId="77777777" w:rsidR="00677021" w:rsidRPr="00C301AB" w:rsidRDefault="00677021" w:rsidP="00677021">
            <w:pPr>
              <w:spacing w:line="276" w:lineRule="auto"/>
              <w:rPr>
                <w:rFonts w:ascii="Gotham Book" w:hAnsi="Gotham Book" w:cs="Arial"/>
              </w:rPr>
            </w:pPr>
            <w:r w:rsidRPr="00C301AB">
              <w:rPr>
                <w:rFonts w:ascii="Gotham Book" w:hAnsi="Gotham Book" w:cs="Arial"/>
              </w:rPr>
              <w:fldChar w:fldCharType="begin">
                <w:ffData>
                  <w:name w:val="Check12"/>
                  <w:enabled/>
                  <w:calcOnExit w:val="0"/>
                  <w:checkBox>
                    <w:sizeAuto/>
                    <w:default w:val="0"/>
                  </w:checkBox>
                </w:ffData>
              </w:fldChar>
            </w:r>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r w:rsidRPr="00C301AB">
              <w:rPr>
                <w:rFonts w:ascii="Gotham Book" w:hAnsi="Gotham Book" w:cs="Arial"/>
              </w:rPr>
              <w:tab/>
              <w:t>Promotional flyer/posters</w:t>
            </w:r>
          </w:p>
          <w:p w14:paraId="3D1E05C0" w14:textId="77777777" w:rsidR="00677021" w:rsidRPr="00C301AB" w:rsidRDefault="00677021" w:rsidP="00677021">
            <w:pPr>
              <w:spacing w:line="276" w:lineRule="auto"/>
              <w:rPr>
                <w:rFonts w:ascii="Gotham Book" w:hAnsi="Gotham Book" w:cs="Arial"/>
              </w:rPr>
            </w:pPr>
            <w:r w:rsidRPr="00C301AB">
              <w:rPr>
                <w:rFonts w:ascii="Gotham Book" w:hAnsi="Gotham Book" w:cs="Arial"/>
              </w:rPr>
              <w:fldChar w:fldCharType="begin">
                <w:ffData>
                  <w:name w:val="Check13"/>
                  <w:enabled/>
                  <w:calcOnExit w:val="0"/>
                  <w:checkBox>
                    <w:sizeAuto/>
                    <w:default w:val="0"/>
                  </w:checkBox>
                </w:ffData>
              </w:fldChar>
            </w:r>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r w:rsidRPr="00C301AB">
              <w:rPr>
                <w:rFonts w:ascii="Gotham Book" w:hAnsi="Gotham Book" w:cs="Arial"/>
              </w:rPr>
              <w:tab/>
              <w:t>Event program</w:t>
            </w:r>
          </w:p>
          <w:p w14:paraId="43CF7695" w14:textId="78ACFD4F" w:rsidR="00677021" w:rsidRPr="00C301AB" w:rsidRDefault="00677021" w:rsidP="00677021">
            <w:pPr>
              <w:spacing w:line="276" w:lineRule="auto"/>
              <w:rPr>
                <w:rFonts w:ascii="Gotham Book" w:hAnsi="Gotham Book" w:cs="Arial"/>
              </w:rPr>
            </w:pPr>
            <w:r w:rsidRPr="00C301AB">
              <w:rPr>
                <w:rFonts w:ascii="Gotham Book" w:hAnsi="Gotham Book" w:cs="Arial"/>
              </w:rPr>
              <w:fldChar w:fldCharType="begin">
                <w:ffData>
                  <w:name w:val="Check13"/>
                  <w:enabled/>
                  <w:calcOnExit w:val="0"/>
                  <w:checkBox>
                    <w:sizeAuto/>
                    <w:default w:val="0"/>
                  </w:checkBox>
                </w:ffData>
              </w:fldChar>
            </w:r>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r w:rsidRPr="00C301AB">
              <w:rPr>
                <w:rFonts w:ascii="Gotham Book" w:hAnsi="Gotham Book" w:cs="Arial"/>
              </w:rPr>
              <w:tab/>
              <w:t>Newspaper advertising</w:t>
            </w:r>
            <w:r>
              <w:rPr>
                <w:rFonts w:ascii="Gotham Book" w:hAnsi="Gotham Book" w:cs="Arial"/>
              </w:rPr>
              <w:t>/</w:t>
            </w:r>
            <w:r w:rsidRPr="00C301AB">
              <w:rPr>
                <w:rFonts w:ascii="Gotham Book" w:hAnsi="Gotham Book" w:cs="Arial"/>
              </w:rPr>
              <w:t>editorial</w:t>
            </w:r>
          </w:p>
          <w:p w14:paraId="0905182F" w14:textId="77777777" w:rsidR="00677021" w:rsidRPr="00C301AB" w:rsidRDefault="00677021" w:rsidP="00677021">
            <w:pPr>
              <w:spacing w:line="276" w:lineRule="auto"/>
              <w:rPr>
                <w:rFonts w:ascii="Gotham Book" w:hAnsi="Gotham Book" w:cs="Arial"/>
              </w:rPr>
            </w:pPr>
            <w:r w:rsidRPr="00C301AB">
              <w:rPr>
                <w:rFonts w:ascii="Gotham Book" w:hAnsi="Gotham Book" w:cs="Arial"/>
              </w:rPr>
              <w:fldChar w:fldCharType="begin">
                <w:ffData>
                  <w:name w:val="Check13"/>
                  <w:enabled/>
                  <w:calcOnExit w:val="0"/>
                  <w:checkBox>
                    <w:sizeAuto/>
                    <w:default w:val="0"/>
                  </w:checkBox>
                </w:ffData>
              </w:fldChar>
            </w:r>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r w:rsidRPr="00C301AB">
              <w:rPr>
                <w:rFonts w:ascii="Gotham Book" w:hAnsi="Gotham Book" w:cs="Arial"/>
              </w:rPr>
              <w:tab/>
              <w:t>Radio advertising</w:t>
            </w:r>
          </w:p>
          <w:p w14:paraId="0B311AB3" w14:textId="109AF519" w:rsidR="00677021" w:rsidRDefault="00677021" w:rsidP="00677021">
            <w:pPr>
              <w:spacing w:line="276" w:lineRule="auto"/>
              <w:rPr>
                <w:rFonts w:ascii="Gotham Book" w:hAnsi="Gotham Book" w:cs="Arial"/>
              </w:rPr>
            </w:pPr>
            <w:r w:rsidRPr="00C301AB">
              <w:rPr>
                <w:rFonts w:ascii="Gotham Book" w:hAnsi="Gotham Book" w:cs="Arial"/>
              </w:rPr>
              <w:fldChar w:fldCharType="begin">
                <w:ffData>
                  <w:name w:val="Check13"/>
                  <w:enabled/>
                  <w:calcOnExit w:val="0"/>
                  <w:checkBox>
                    <w:sizeAuto/>
                    <w:default w:val="0"/>
                  </w:checkBox>
                </w:ffData>
              </w:fldChar>
            </w:r>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r w:rsidRPr="00C301AB">
              <w:rPr>
                <w:rFonts w:ascii="Gotham Book" w:hAnsi="Gotham Book" w:cs="Arial"/>
              </w:rPr>
              <w:tab/>
              <w:t>Television advertising</w:t>
            </w:r>
          </w:p>
        </w:tc>
        <w:tc>
          <w:tcPr>
            <w:tcW w:w="4849" w:type="dxa"/>
          </w:tcPr>
          <w:p w14:paraId="20CC41DB" w14:textId="6C2B9DFD" w:rsidR="00677021" w:rsidRPr="00C301AB" w:rsidRDefault="00677021" w:rsidP="00677021">
            <w:pPr>
              <w:spacing w:line="276" w:lineRule="auto"/>
              <w:rPr>
                <w:rFonts w:ascii="Gotham Book" w:hAnsi="Gotham Book" w:cs="Arial"/>
              </w:rPr>
            </w:pPr>
            <w:r w:rsidRPr="00C301AB">
              <w:rPr>
                <w:rFonts w:ascii="Gotham Book" w:hAnsi="Gotham Book" w:cs="Arial"/>
              </w:rPr>
              <w:fldChar w:fldCharType="begin">
                <w:ffData>
                  <w:name w:val=""/>
                  <w:enabled/>
                  <w:calcOnExit w:val="0"/>
                  <w:checkBox>
                    <w:sizeAuto/>
                    <w:default w:val="0"/>
                  </w:checkBox>
                </w:ffData>
              </w:fldChar>
            </w:r>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r w:rsidRPr="00C301AB">
              <w:rPr>
                <w:rFonts w:ascii="Gotham Book" w:hAnsi="Gotham Book" w:cs="Arial"/>
              </w:rPr>
              <w:tab/>
              <w:t>Newsletter/s</w:t>
            </w:r>
          </w:p>
          <w:p w14:paraId="57072AA6" w14:textId="77777777" w:rsidR="00677021" w:rsidRPr="00C301AB" w:rsidRDefault="00677021" w:rsidP="00677021">
            <w:pPr>
              <w:spacing w:line="276" w:lineRule="auto"/>
              <w:rPr>
                <w:rFonts w:ascii="Gotham Book" w:hAnsi="Gotham Book" w:cs="Arial"/>
              </w:rPr>
            </w:pPr>
            <w:r w:rsidRPr="00C301AB">
              <w:rPr>
                <w:rFonts w:ascii="Gotham Book" w:hAnsi="Gotham Book" w:cs="Arial"/>
              </w:rPr>
              <w:fldChar w:fldCharType="begin">
                <w:ffData>
                  <w:name w:val="Check13"/>
                  <w:enabled/>
                  <w:calcOnExit w:val="0"/>
                  <w:checkBox>
                    <w:sizeAuto/>
                    <w:default w:val="0"/>
                  </w:checkBox>
                </w:ffData>
              </w:fldChar>
            </w:r>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r w:rsidRPr="00C301AB">
              <w:rPr>
                <w:rFonts w:ascii="Gotham Book" w:hAnsi="Gotham Book" w:cs="Arial"/>
              </w:rPr>
              <w:tab/>
              <w:t>Website</w:t>
            </w:r>
          </w:p>
          <w:p w14:paraId="48FC1612" w14:textId="77777777" w:rsidR="00677021" w:rsidRPr="00C301AB" w:rsidRDefault="00677021" w:rsidP="00677021">
            <w:pPr>
              <w:spacing w:line="276" w:lineRule="auto"/>
              <w:rPr>
                <w:rFonts w:ascii="Gotham Book" w:hAnsi="Gotham Book" w:cs="Arial"/>
              </w:rPr>
            </w:pPr>
            <w:r w:rsidRPr="00C301AB">
              <w:rPr>
                <w:rFonts w:ascii="Gotham Book" w:hAnsi="Gotham Book" w:cs="Arial"/>
              </w:rPr>
              <w:fldChar w:fldCharType="begin">
                <w:ffData>
                  <w:name w:val="Check13"/>
                  <w:enabled/>
                  <w:calcOnExit w:val="0"/>
                  <w:checkBox>
                    <w:sizeAuto/>
                    <w:default w:val="0"/>
                  </w:checkBox>
                </w:ffData>
              </w:fldChar>
            </w:r>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r w:rsidRPr="00C301AB">
              <w:rPr>
                <w:rFonts w:ascii="Gotham Book" w:hAnsi="Gotham Book" w:cs="Arial"/>
              </w:rPr>
              <w:tab/>
              <w:t>Social media (i.e. facebook)</w:t>
            </w:r>
          </w:p>
          <w:p w14:paraId="75D9F9EC" w14:textId="23B9767B" w:rsidR="00677021" w:rsidRDefault="00677021" w:rsidP="00677021">
            <w:pPr>
              <w:spacing w:line="276" w:lineRule="auto"/>
              <w:rPr>
                <w:rFonts w:ascii="Gotham Book" w:hAnsi="Gotham Book" w:cs="Arial"/>
              </w:rPr>
            </w:pPr>
            <w:r w:rsidRPr="00C301AB">
              <w:rPr>
                <w:rFonts w:ascii="Gotham Book" w:hAnsi="Gotham Book" w:cs="Arial"/>
              </w:rPr>
              <w:fldChar w:fldCharType="begin">
                <w:ffData>
                  <w:name w:val="Check13"/>
                  <w:enabled/>
                  <w:calcOnExit w:val="0"/>
                  <w:checkBox>
                    <w:sizeAuto/>
                    <w:default w:val="0"/>
                  </w:checkBox>
                </w:ffData>
              </w:fldChar>
            </w:r>
            <w:r w:rsidRPr="00C301AB">
              <w:rPr>
                <w:rFonts w:ascii="Gotham Book" w:hAnsi="Gotham Book" w:cs="Arial"/>
              </w:rPr>
              <w:instrText xml:space="preserve"> FORMCHECKBOX </w:instrText>
            </w:r>
            <w:r w:rsidR="009F69B7">
              <w:rPr>
                <w:rFonts w:ascii="Gotham Book" w:hAnsi="Gotham Book" w:cs="Arial"/>
              </w:rPr>
            </w:r>
            <w:r w:rsidR="009F69B7">
              <w:rPr>
                <w:rFonts w:ascii="Gotham Book" w:hAnsi="Gotham Book" w:cs="Arial"/>
              </w:rPr>
              <w:fldChar w:fldCharType="separate"/>
            </w:r>
            <w:r w:rsidRPr="00C301AB">
              <w:rPr>
                <w:rFonts w:ascii="Gotham Book" w:hAnsi="Gotham Book" w:cs="Arial"/>
              </w:rPr>
              <w:fldChar w:fldCharType="end"/>
            </w:r>
            <w:r w:rsidRPr="00C301AB">
              <w:rPr>
                <w:rFonts w:ascii="Gotham Book" w:hAnsi="Gotham Book" w:cs="Arial"/>
              </w:rPr>
              <w:tab/>
              <w:t>Other (please specify below)</w:t>
            </w:r>
          </w:p>
        </w:tc>
      </w:tr>
    </w:tbl>
    <w:p w14:paraId="7324B1B6" w14:textId="77777777" w:rsidR="00BD0790" w:rsidRPr="00C301AB" w:rsidRDefault="00BD0790" w:rsidP="00BD0790">
      <w:pPr>
        <w:ind w:left="720"/>
        <w:rPr>
          <w:rFonts w:ascii="Gotham Book" w:hAnsi="Gotham Book" w:cs="Arial"/>
          <w:sz w:val="22"/>
          <w:szCs w:val="22"/>
        </w:rPr>
      </w:pPr>
    </w:p>
    <w:p w14:paraId="7DCBE2DD" w14:textId="1D032194" w:rsidR="00BD0790" w:rsidRPr="00C301AB" w:rsidRDefault="00BD0790" w:rsidP="00BD0790">
      <w:pPr>
        <w:spacing w:before="200" w:after="240"/>
        <w:ind w:left="720" w:hanging="720"/>
        <w:jc w:val="both"/>
        <w:rPr>
          <w:rFonts w:ascii="Gotham Book" w:hAnsi="Gotham Book" w:cs="Arial"/>
          <w:sz w:val="22"/>
          <w:szCs w:val="22"/>
        </w:rPr>
      </w:pPr>
      <w:r w:rsidRPr="00C301AB">
        <w:rPr>
          <w:rFonts w:ascii="Gotham Book" w:hAnsi="Gotham Book" w:cs="Arial"/>
          <w:b/>
          <w:sz w:val="22"/>
          <w:szCs w:val="22"/>
        </w:rPr>
        <w:t>2f)</w:t>
      </w:r>
      <w:r w:rsidRPr="00C301AB">
        <w:rPr>
          <w:rFonts w:ascii="Gotham Book" w:hAnsi="Gotham Book" w:cs="Arial"/>
          <w:b/>
          <w:sz w:val="22"/>
          <w:szCs w:val="22"/>
        </w:rPr>
        <w:tab/>
        <w:t xml:space="preserve">Is there an opportunity for us to supply you with any of the following? </w:t>
      </w:r>
      <w:r w:rsidR="00677021">
        <w:rPr>
          <w:rFonts w:ascii="Gotham Book" w:hAnsi="Gotham Book" w:cs="Arial"/>
          <w:b/>
          <w:sz w:val="22"/>
          <w:szCs w:val="22"/>
        </w:rPr>
        <w:br/>
      </w:r>
      <w:r w:rsidRPr="00677021">
        <w:rPr>
          <w:rFonts w:ascii="Gotham Book" w:hAnsi="Gotham Book" w:cs="Arial"/>
          <w:sz w:val="18"/>
          <w:szCs w:val="18"/>
        </w:rPr>
        <w:t>(Please select those relevant)</w:t>
      </w:r>
    </w:p>
    <w:p w14:paraId="11CB3977" w14:textId="77777777" w:rsidR="00BD0790" w:rsidRPr="00C301AB" w:rsidRDefault="00BD0790" w:rsidP="00677021">
      <w:pPr>
        <w:spacing w:line="276" w:lineRule="auto"/>
        <w:ind w:left="720"/>
        <w:rPr>
          <w:rFonts w:ascii="Gotham Book" w:hAnsi="Gotham Book" w:cs="Arial"/>
          <w:sz w:val="22"/>
          <w:szCs w:val="22"/>
        </w:rPr>
      </w:pPr>
      <w:r w:rsidRPr="00C301AB">
        <w:rPr>
          <w:rFonts w:ascii="Gotham Book" w:hAnsi="Gotham Book" w:cs="Arial"/>
          <w:sz w:val="22"/>
          <w:szCs w:val="22"/>
        </w:rPr>
        <w:fldChar w:fldCharType="begin">
          <w:ffData>
            <w:name w:val="Check12"/>
            <w:enabled/>
            <w:calcOnExit w:val="0"/>
            <w:checkBox>
              <w:sizeAuto/>
              <w:default w:val="0"/>
            </w:checkBox>
          </w:ffData>
        </w:fldChar>
      </w:r>
      <w:r w:rsidRPr="00C301AB">
        <w:rPr>
          <w:rFonts w:ascii="Gotham Book" w:hAnsi="Gotham Book" w:cs="Arial"/>
          <w:sz w:val="22"/>
          <w:szCs w:val="22"/>
        </w:rPr>
        <w:instrText xml:space="preserve"> FORMCHECKBOX </w:instrText>
      </w:r>
      <w:r w:rsidR="009F69B7">
        <w:rPr>
          <w:rFonts w:ascii="Gotham Book" w:hAnsi="Gotham Book" w:cs="Arial"/>
          <w:sz w:val="22"/>
          <w:szCs w:val="22"/>
        </w:rPr>
      </w:r>
      <w:r w:rsidR="009F69B7">
        <w:rPr>
          <w:rFonts w:ascii="Gotham Book" w:hAnsi="Gotham Book" w:cs="Arial"/>
          <w:sz w:val="22"/>
          <w:szCs w:val="22"/>
        </w:rPr>
        <w:fldChar w:fldCharType="separate"/>
      </w:r>
      <w:r w:rsidRPr="00C301AB">
        <w:rPr>
          <w:rFonts w:ascii="Gotham Book" w:hAnsi="Gotham Book" w:cs="Arial"/>
          <w:sz w:val="22"/>
          <w:szCs w:val="22"/>
        </w:rPr>
        <w:fldChar w:fldCharType="end"/>
      </w:r>
      <w:r w:rsidRPr="00C301AB">
        <w:rPr>
          <w:rFonts w:ascii="Gotham Book" w:hAnsi="Gotham Book" w:cs="Arial"/>
          <w:sz w:val="22"/>
          <w:szCs w:val="22"/>
        </w:rPr>
        <w:tab/>
        <w:t>Pull-up or vinyl banners for display</w:t>
      </w:r>
      <w:r w:rsidRPr="00C301AB">
        <w:rPr>
          <w:rFonts w:ascii="Gotham Book" w:hAnsi="Gotham Book" w:cs="Arial"/>
          <w:sz w:val="22"/>
          <w:szCs w:val="22"/>
        </w:rPr>
        <w:tab/>
      </w:r>
      <w:r w:rsidRPr="00C301AB">
        <w:rPr>
          <w:rFonts w:ascii="Gotham Book" w:hAnsi="Gotham Book" w:cs="Arial"/>
          <w:sz w:val="22"/>
          <w:szCs w:val="22"/>
        </w:rPr>
        <w:fldChar w:fldCharType="begin">
          <w:ffData>
            <w:name w:val="Check13"/>
            <w:enabled/>
            <w:calcOnExit w:val="0"/>
            <w:checkBox>
              <w:sizeAuto/>
              <w:default w:val="0"/>
            </w:checkBox>
          </w:ffData>
        </w:fldChar>
      </w:r>
      <w:r w:rsidRPr="00C301AB">
        <w:rPr>
          <w:rFonts w:ascii="Gotham Book" w:hAnsi="Gotham Book" w:cs="Arial"/>
          <w:sz w:val="22"/>
          <w:szCs w:val="22"/>
        </w:rPr>
        <w:instrText xml:space="preserve"> FORMCHECKBOX </w:instrText>
      </w:r>
      <w:r w:rsidR="009F69B7">
        <w:rPr>
          <w:rFonts w:ascii="Gotham Book" w:hAnsi="Gotham Book" w:cs="Arial"/>
          <w:sz w:val="22"/>
          <w:szCs w:val="22"/>
        </w:rPr>
      </w:r>
      <w:r w:rsidR="009F69B7">
        <w:rPr>
          <w:rFonts w:ascii="Gotham Book" w:hAnsi="Gotham Book" w:cs="Arial"/>
          <w:sz w:val="22"/>
          <w:szCs w:val="22"/>
        </w:rPr>
        <w:fldChar w:fldCharType="separate"/>
      </w:r>
      <w:r w:rsidRPr="00C301AB">
        <w:rPr>
          <w:rFonts w:ascii="Gotham Book" w:hAnsi="Gotham Book" w:cs="Arial"/>
          <w:sz w:val="22"/>
          <w:szCs w:val="22"/>
        </w:rPr>
        <w:fldChar w:fldCharType="end"/>
      </w:r>
      <w:r w:rsidRPr="00C301AB">
        <w:rPr>
          <w:rFonts w:ascii="Gotham Book" w:hAnsi="Gotham Book" w:cs="Arial"/>
          <w:sz w:val="22"/>
          <w:szCs w:val="22"/>
        </w:rPr>
        <w:tab/>
        <w:t>Merchandise giveaways</w:t>
      </w:r>
    </w:p>
    <w:p w14:paraId="3C684367" w14:textId="77777777" w:rsidR="00BD0790" w:rsidRPr="00C301AB" w:rsidRDefault="00BD0790" w:rsidP="00677021">
      <w:pPr>
        <w:spacing w:line="276" w:lineRule="auto"/>
        <w:ind w:left="720"/>
        <w:rPr>
          <w:rFonts w:ascii="Gotham Book" w:hAnsi="Gotham Book" w:cs="Arial"/>
          <w:sz w:val="22"/>
          <w:szCs w:val="22"/>
        </w:rPr>
      </w:pPr>
      <w:r w:rsidRPr="00C301AB">
        <w:rPr>
          <w:rFonts w:ascii="Gotham Book" w:hAnsi="Gotham Book" w:cs="Arial"/>
          <w:sz w:val="22"/>
          <w:szCs w:val="22"/>
        </w:rPr>
        <w:fldChar w:fldCharType="begin">
          <w:ffData>
            <w:name w:val="Check13"/>
            <w:enabled/>
            <w:calcOnExit w:val="0"/>
            <w:checkBox>
              <w:sizeAuto/>
              <w:default w:val="0"/>
            </w:checkBox>
          </w:ffData>
        </w:fldChar>
      </w:r>
      <w:r w:rsidRPr="00C301AB">
        <w:rPr>
          <w:rFonts w:ascii="Gotham Book" w:hAnsi="Gotham Book" w:cs="Arial"/>
          <w:sz w:val="22"/>
          <w:szCs w:val="22"/>
        </w:rPr>
        <w:instrText xml:space="preserve"> FORMCHECKBOX </w:instrText>
      </w:r>
      <w:r w:rsidR="009F69B7">
        <w:rPr>
          <w:rFonts w:ascii="Gotham Book" w:hAnsi="Gotham Book" w:cs="Arial"/>
          <w:sz w:val="22"/>
          <w:szCs w:val="22"/>
        </w:rPr>
      </w:r>
      <w:r w:rsidR="009F69B7">
        <w:rPr>
          <w:rFonts w:ascii="Gotham Book" w:hAnsi="Gotham Book" w:cs="Arial"/>
          <w:sz w:val="22"/>
          <w:szCs w:val="22"/>
        </w:rPr>
        <w:fldChar w:fldCharType="separate"/>
      </w:r>
      <w:r w:rsidRPr="00C301AB">
        <w:rPr>
          <w:rFonts w:ascii="Gotham Book" w:hAnsi="Gotham Book" w:cs="Arial"/>
          <w:sz w:val="22"/>
          <w:szCs w:val="22"/>
        </w:rPr>
        <w:fldChar w:fldCharType="end"/>
      </w:r>
      <w:r w:rsidRPr="00C301AB">
        <w:rPr>
          <w:rFonts w:ascii="Gotham Book" w:hAnsi="Gotham Book" w:cs="Arial"/>
          <w:sz w:val="22"/>
          <w:szCs w:val="22"/>
        </w:rPr>
        <w:tab/>
        <w:t>Sales information</w:t>
      </w:r>
      <w:r w:rsidRPr="00C301AB">
        <w:rPr>
          <w:rFonts w:ascii="Gotham Book" w:hAnsi="Gotham Book" w:cs="Arial"/>
          <w:sz w:val="22"/>
          <w:szCs w:val="22"/>
        </w:rPr>
        <w:tab/>
      </w:r>
      <w:r w:rsidRPr="00C301AB">
        <w:rPr>
          <w:rFonts w:ascii="Gotham Book" w:hAnsi="Gotham Book" w:cs="Arial"/>
          <w:sz w:val="22"/>
          <w:szCs w:val="22"/>
        </w:rPr>
        <w:tab/>
      </w:r>
      <w:r w:rsidRPr="00C301AB">
        <w:rPr>
          <w:rFonts w:ascii="Gotham Book" w:hAnsi="Gotham Book" w:cs="Arial"/>
          <w:sz w:val="22"/>
          <w:szCs w:val="22"/>
        </w:rPr>
        <w:tab/>
      </w:r>
      <w:r w:rsidRPr="00C301AB">
        <w:rPr>
          <w:rFonts w:ascii="Gotham Book" w:hAnsi="Gotham Book" w:cs="Arial"/>
          <w:sz w:val="22"/>
          <w:szCs w:val="22"/>
        </w:rPr>
        <w:tab/>
      </w:r>
      <w:r w:rsidRPr="00C301AB">
        <w:rPr>
          <w:rFonts w:ascii="Gotham Book" w:hAnsi="Gotham Book" w:cs="Arial"/>
          <w:sz w:val="22"/>
          <w:szCs w:val="22"/>
        </w:rPr>
        <w:fldChar w:fldCharType="begin">
          <w:ffData>
            <w:name w:val="Check13"/>
            <w:enabled/>
            <w:calcOnExit w:val="0"/>
            <w:checkBox>
              <w:sizeAuto/>
              <w:default w:val="0"/>
            </w:checkBox>
          </w:ffData>
        </w:fldChar>
      </w:r>
      <w:r w:rsidRPr="00C301AB">
        <w:rPr>
          <w:rFonts w:ascii="Gotham Book" w:hAnsi="Gotham Book" w:cs="Arial"/>
          <w:sz w:val="22"/>
          <w:szCs w:val="22"/>
        </w:rPr>
        <w:instrText xml:space="preserve"> FORMCHECKBOX </w:instrText>
      </w:r>
      <w:r w:rsidR="009F69B7">
        <w:rPr>
          <w:rFonts w:ascii="Gotham Book" w:hAnsi="Gotham Book" w:cs="Arial"/>
          <w:sz w:val="22"/>
          <w:szCs w:val="22"/>
        </w:rPr>
      </w:r>
      <w:r w:rsidR="009F69B7">
        <w:rPr>
          <w:rFonts w:ascii="Gotham Book" w:hAnsi="Gotham Book" w:cs="Arial"/>
          <w:sz w:val="22"/>
          <w:szCs w:val="22"/>
        </w:rPr>
        <w:fldChar w:fldCharType="separate"/>
      </w:r>
      <w:r w:rsidRPr="00C301AB">
        <w:rPr>
          <w:rFonts w:ascii="Gotham Book" w:hAnsi="Gotham Book" w:cs="Arial"/>
          <w:sz w:val="22"/>
          <w:szCs w:val="22"/>
        </w:rPr>
        <w:fldChar w:fldCharType="end"/>
      </w:r>
      <w:r w:rsidRPr="00C301AB">
        <w:rPr>
          <w:rFonts w:ascii="Gotham Book" w:hAnsi="Gotham Book" w:cs="Arial"/>
          <w:sz w:val="22"/>
          <w:szCs w:val="22"/>
        </w:rPr>
        <w:tab/>
        <w:t>Stall</w:t>
      </w:r>
    </w:p>
    <w:p w14:paraId="06EE909A" w14:textId="77777777" w:rsidR="00BD0790" w:rsidRPr="00C301AB" w:rsidRDefault="00BD0790" w:rsidP="00BD0790">
      <w:pPr>
        <w:spacing w:before="200"/>
        <w:rPr>
          <w:rFonts w:ascii="Gotham Book" w:hAnsi="Gotham Book" w:cs="Arial"/>
          <w:b/>
          <w:sz w:val="22"/>
          <w:szCs w:val="22"/>
        </w:rPr>
      </w:pPr>
      <w:r w:rsidRPr="00C301AB">
        <w:rPr>
          <w:rFonts w:ascii="Gotham Book" w:hAnsi="Gotham Book" w:cs="Arial"/>
          <w:b/>
          <w:sz w:val="22"/>
          <w:szCs w:val="22"/>
        </w:rPr>
        <w:t>2g)</w:t>
      </w:r>
      <w:r w:rsidRPr="00C301AB">
        <w:rPr>
          <w:rFonts w:ascii="Gotham Book" w:hAnsi="Gotham Book" w:cs="Arial"/>
          <w:b/>
          <w:sz w:val="22"/>
          <w:szCs w:val="22"/>
        </w:rPr>
        <w:tab/>
        <w:t>Are any other sponsors involved in the project/activity/event?</w:t>
      </w:r>
    </w:p>
    <w:p w14:paraId="092E10AE" w14:textId="77777777" w:rsidR="00BD0790" w:rsidRPr="00C301AB" w:rsidRDefault="00BD0790" w:rsidP="00677021">
      <w:pPr>
        <w:spacing w:line="276" w:lineRule="auto"/>
        <w:ind w:left="720"/>
        <w:rPr>
          <w:rFonts w:ascii="Gotham Book" w:hAnsi="Gotham Book" w:cs="Arial"/>
          <w:sz w:val="22"/>
          <w:szCs w:val="22"/>
        </w:rPr>
      </w:pPr>
      <w:r w:rsidRPr="00C301AB">
        <w:rPr>
          <w:rFonts w:ascii="Gotham Book" w:hAnsi="Gotham Book" w:cs="Arial"/>
          <w:sz w:val="22"/>
          <w:szCs w:val="22"/>
        </w:rPr>
        <w:fldChar w:fldCharType="begin">
          <w:ffData>
            <w:name w:val="Check12"/>
            <w:enabled/>
            <w:calcOnExit w:val="0"/>
            <w:checkBox>
              <w:sizeAuto/>
              <w:default w:val="0"/>
            </w:checkBox>
          </w:ffData>
        </w:fldChar>
      </w:r>
      <w:r w:rsidRPr="00C301AB">
        <w:rPr>
          <w:rFonts w:ascii="Gotham Book" w:hAnsi="Gotham Book" w:cs="Arial"/>
          <w:sz w:val="22"/>
          <w:szCs w:val="22"/>
        </w:rPr>
        <w:instrText xml:space="preserve"> FORMCHECKBOX </w:instrText>
      </w:r>
      <w:r w:rsidR="009F69B7">
        <w:rPr>
          <w:rFonts w:ascii="Gotham Book" w:hAnsi="Gotham Book" w:cs="Arial"/>
          <w:sz w:val="22"/>
          <w:szCs w:val="22"/>
        </w:rPr>
      </w:r>
      <w:r w:rsidR="009F69B7">
        <w:rPr>
          <w:rFonts w:ascii="Gotham Book" w:hAnsi="Gotham Book" w:cs="Arial"/>
          <w:sz w:val="22"/>
          <w:szCs w:val="22"/>
        </w:rPr>
        <w:fldChar w:fldCharType="separate"/>
      </w:r>
      <w:r w:rsidRPr="00C301AB">
        <w:rPr>
          <w:rFonts w:ascii="Gotham Book" w:hAnsi="Gotham Book" w:cs="Arial"/>
          <w:sz w:val="22"/>
          <w:szCs w:val="22"/>
        </w:rPr>
        <w:fldChar w:fldCharType="end"/>
      </w:r>
      <w:r w:rsidRPr="00C301AB">
        <w:rPr>
          <w:rFonts w:ascii="Gotham Book" w:hAnsi="Gotham Book" w:cs="Arial"/>
          <w:sz w:val="22"/>
          <w:szCs w:val="22"/>
        </w:rPr>
        <w:tab/>
        <w:t>No</w:t>
      </w:r>
    </w:p>
    <w:p w14:paraId="4742A78C" w14:textId="77777777" w:rsidR="00BD0790" w:rsidRPr="00C301AB" w:rsidRDefault="00BD0790" w:rsidP="00677021">
      <w:pPr>
        <w:spacing w:line="276" w:lineRule="auto"/>
        <w:ind w:left="720"/>
        <w:rPr>
          <w:rFonts w:ascii="Gotham Book" w:hAnsi="Gotham Book" w:cs="Arial"/>
          <w:sz w:val="22"/>
          <w:szCs w:val="22"/>
        </w:rPr>
      </w:pPr>
      <w:r w:rsidRPr="00C301AB">
        <w:rPr>
          <w:rFonts w:ascii="Gotham Book" w:hAnsi="Gotham Book" w:cs="Arial"/>
          <w:sz w:val="22"/>
          <w:szCs w:val="22"/>
        </w:rPr>
        <w:fldChar w:fldCharType="begin">
          <w:ffData>
            <w:name w:val="Check13"/>
            <w:enabled/>
            <w:calcOnExit w:val="0"/>
            <w:checkBox>
              <w:sizeAuto/>
              <w:default w:val="0"/>
            </w:checkBox>
          </w:ffData>
        </w:fldChar>
      </w:r>
      <w:r w:rsidRPr="00C301AB">
        <w:rPr>
          <w:rFonts w:ascii="Gotham Book" w:hAnsi="Gotham Book" w:cs="Arial"/>
          <w:sz w:val="22"/>
          <w:szCs w:val="22"/>
        </w:rPr>
        <w:instrText xml:space="preserve"> FORMCHECKBOX </w:instrText>
      </w:r>
      <w:r w:rsidR="009F69B7">
        <w:rPr>
          <w:rFonts w:ascii="Gotham Book" w:hAnsi="Gotham Book" w:cs="Arial"/>
          <w:sz w:val="22"/>
          <w:szCs w:val="22"/>
        </w:rPr>
      </w:r>
      <w:r w:rsidR="009F69B7">
        <w:rPr>
          <w:rFonts w:ascii="Gotham Book" w:hAnsi="Gotham Book" w:cs="Arial"/>
          <w:sz w:val="22"/>
          <w:szCs w:val="22"/>
        </w:rPr>
        <w:fldChar w:fldCharType="separate"/>
      </w:r>
      <w:r w:rsidRPr="00C301AB">
        <w:rPr>
          <w:rFonts w:ascii="Gotham Book" w:hAnsi="Gotham Book" w:cs="Arial"/>
          <w:sz w:val="22"/>
          <w:szCs w:val="22"/>
        </w:rPr>
        <w:fldChar w:fldCharType="end"/>
      </w:r>
      <w:r w:rsidRPr="00C301AB">
        <w:rPr>
          <w:rFonts w:ascii="Gotham Book" w:hAnsi="Gotham Book" w:cs="Arial"/>
          <w:sz w:val="22"/>
          <w:szCs w:val="22"/>
        </w:rPr>
        <w:tab/>
        <w:t>Yes (please specify below)</w:t>
      </w:r>
    </w:p>
    <w:p w14:paraId="63227282" w14:textId="77777777" w:rsidR="00BD0790" w:rsidRPr="00C301AB" w:rsidRDefault="00BD0790" w:rsidP="00BD0790">
      <w:pPr>
        <w:framePr w:w="7906" w:h="511" w:hSpace="180" w:wrap="around" w:vAnchor="text" w:hAnchor="page" w:x="3010" w:y="1"/>
        <w:pBdr>
          <w:top w:val="single" w:sz="6" w:space="1" w:color="auto"/>
          <w:left w:val="single" w:sz="6" w:space="1" w:color="auto"/>
          <w:bottom w:val="single" w:sz="6" w:space="1" w:color="auto"/>
          <w:right w:val="single" w:sz="6" w:space="1" w:color="auto"/>
        </w:pBdr>
        <w:rPr>
          <w:rFonts w:ascii="Gotham Book" w:hAnsi="Gotham Book" w:cs="Arial"/>
          <w:sz w:val="22"/>
          <w:szCs w:val="22"/>
        </w:rPr>
      </w:pPr>
      <w:r w:rsidRPr="00C301AB">
        <w:rPr>
          <w:rFonts w:ascii="Gotham Book" w:hAnsi="Gotham Book" w:cs="Arial"/>
          <w:sz w:val="22"/>
          <w:szCs w:val="22"/>
        </w:rPr>
        <w:fldChar w:fldCharType="begin">
          <w:ffData>
            <w:name w:val="Text11"/>
            <w:enabled/>
            <w:calcOnExit w:val="0"/>
            <w:textInput/>
          </w:ffData>
        </w:fldChar>
      </w:r>
      <w:r w:rsidRPr="00C301AB">
        <w:rPr>
          <w:rFonts w:ascii="Gotham Book" w:hAnsi="Gotham Book" w:cs="Arial"/>
          <w:sz w:val="22"/>
          <w:szCs w:val="22"/>
        </w:rPr>
        <w:instrText xml:space="preserve"> FORMTEXT </w:instrText>
      </w:r>
      <w:r w:rsidRPr="00C301AB">
        <w:rPr>
          <w:rFonts w:ascii="Gotham Book" w:hAnsi="Gotham Book" w:cs="Arial"/>
          <w:sz w:val="22"/>
          <w:szCs w:val="22"/>
        </w:rPr>
      </w:r>
      <w:r w:rsidRPr="00C301AB">
        <w:rPr>
          <w:rFonts w:ascii="Gotham Book" w:hAnsi="Gotham Book" w:cs="Arial"/>
          <w:sz w:val="22"/>
          <w:szCs w:val="22"/>
        </w:rPr>
        <w:fldChar w:fldCharType="separate"/>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sz w:val="22"/>
          <w:szCs w:val="22"/>
        </w:rPr>
        <w:fldChar w:fldCharType="end"/>
      </w:r>
    </w:p>
    <w:p w14:paraId="3B8FDE76" w14:textId="77777777" w:rsidR="00BD0790" w:rsidRPr="00C301AB" w:rsidRDefault="00BD0790" w:rsidP="00BD0790">
      <w:pPr>
        <w:spacing w:before="200"/>
        <w:rPr>
          <w:rFonts w:ascii="Gotham Book" w:hAnsi="Gotham Book" w:cs="Arial"/>
          <w:b/>
          <w:i/>
          <w:sz w:val="22"/>
          <w:szCs w:val="22"/>
        </w:rPr>
      </w:pPr>
    </w:p>
    <w:p w14:paraId="7A2B83E3" w14:textId="77777777" w:rsidR="00BD0790" w:rsidRPr="00E670D6" w:rsidRDefault="00BD0790" w:rsidP="00BD0790">
      <w:pPr>
        <w:spacing w:after="100"/>
        <w:rPr>
          <w:rFonts w:ascii="Foco" w:hAnsi="Foco" w:cs="Arial"/>
          <w:color w:val="F67BB4"/>
          <w:sz w:val="28"/>
          <w:szCs w:val="22"/>
        </w:rPr>
      </w:pPr>
      <w:r w:rsidRPr="00E670D6">
        <w:rPr>
          <w:rFonts w:ascii="Foco" w:hAnsi="Foco" w:cs="Arial"/>
          <w:color w:val="F67BB4"/>
          <w:sz w:val="28"/>
          <w:szCs w:val="22"/>
        </w:rPr>
        <w:lastRenderedPageBreak/>
        <w:t xml:space="preserve">PART 3: REFEREES </w:t>
      </w:r>
    </w:p>
    <w:p w14:paraId="726FA22F" w14:textId="4F91184F" w:rsidR="00BD0790" w:rsidRDefault="00BD0790" w:rsidP="00A35812">
      <w:pPr>
        <w:spacing w:line="276" w:lineRule="auto"/>
        <w:ind w:left="720" w:hanging="720"/>
        <w:jc w:val="both"/>
        <w:rPr>
          <w:rFonts w:ascii="Gotham Book" w:hAnsi="Gotham Book" w:cs="Arial"/>
          <w:sz w:val="18"/>
          <w:szCs w:val="18"/>
        </w:rPr>
      </w:pPr>
      <w:r w:rsidRPr="00C301AB">
        <w:rPr>
          <w:rFonts w:ascii="Gotham Book" w:hAnsi="Gotham Book" w:cs="Arial"/>
          <w:b/>
          <w:color w:val="000000" w:themeColor="text1"/>
          <w:sz w:val="22"/>
          <w:szCs w:val="22"/>
        </w:rPr>
        <w:t>3a)</w:t>
      </w:r>
      <w:r w:rsidRPr="00C301AB">
        <w:rPr>
          <w:rFonts w:ascii="Gotham Book" w:hAnsi="Gotham Book" w:cs="Arial"/>
          <w:b/>
          <w:color w:val="000000" w:themeColor="text1"/>
          <w:sz w:val="22"/>
          <w:szCs w:val="22"/>
        </w:rPr>
        <w:tab/>
        <w:t xml:space="preserve">Please provide two (2) referees that can be contacted to confirm details relating to this project event/activity. </w:t>
      </w:r>
      <w:r w:rsidRPr="00A35812">
        <w:rPr>
          <w:rFonts w:ascii="Gotham Book" w:hAnsi="Gotham Book" w:cs="Arial"/>
          <w:sz w:val="18"/>
          <w:szCs w:val="18"/>
        </w:rPr>
        <w:t xml:space="preserve">(Suitable examples </w:t>
      </w:r>
      <w:proofErr w:type="gramStart"/>
      <w:r w:rsidRPr="00A35812">
        <w:rPr>
          <w:rFonts w:ascii="Gotham Book" w:hAnsi="Gotham Book" w:cs="Arial"/>
          <w:sz w:val="18"/>
          <w:szCs w:val="18"/>
        </w:rPr>
        <w:t>include:</w:t>
      </w:r>
      <w:proofErr w:type="gramEnd"/>
      <w:r w:rsidRPr="00A35812">
        <w:rPr>
          <w:rFonts w:ascii="Gotham Book" w:hAnsi="Gotham Book" w:cs="Arial"/>
          <w:sz w:val="18"/>
          <w:szCs w:val="18"/>
        </w:rPr>
        <w:t xml:space="preserve"> teachers, employers, sporting club members, community group members. Please do not list family and / or friends.)</w:t>
      </w:r>
    </w:p>
    <w:p w14:paraId="0C5E6804" w14:textId="77777777" w:rsidR="00A35812" w:rsidRPr="00A35812" w:rsidRDefault="00A35812" w:rsidP="00A35812">
      <w:pPr>
        <w:spacing w:line="276" w:lineRule="auto"/>
        <w:ind w:left="720" w:hanging="720"/>
        <w:jc w:val="both"/>
        <w:rPr>
          <w:rFonts w:ascii="Gotham Book" w:hAnsi="Gotham Book" w:cs="Arial"/>
          <w:b/>
          <w:i/>
          <w:color w:val="000000" w:themeColor="text1"/>
          <w:sz w:val="18"/>
          <w:szCs w:val="1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838"/>
        <w:gridCol w:w="7088"/>
      </w:tblGrid>
      <w:tr w:rsidR="00BD0790" w:rsidRPr="00C301AB" w14:paraId="0AEBC171" w14:textId="77777777" w:rsidTr="00452B96">
        <w:trPr>
          <w:trHeight w:hRule="exact" w:val="589"/>
          <w:jc w:val="center"/>
        </w:trPr>
        <w:tc>
          <w:tcPr>
            <w:tcW w:w="8926" w:type="dxa"/>
            <w:gridSpan w:val="2"/>
            <w:shd w:val="clear" w:color="auto" w:fill="61C8B9"/>
            <w:vAlign w:val="center"/>
          </w:tcPr>
          <w:p w14:paraId="3FADD5B1" w14:textId="77777777" w:rsidR="00BD0790" w:rsidRPr="00C301AB" w:rsidRDefault="00BD0790" w:rsidP="00BD0790">
            <w:pPr>
              <w:pStyle w:val="Heading1"/>
              <w:numPr>
                <w:ilvl w:val="0"/>
                <w:numId w:val="0"/>
              </w:numPr>
              <w:ind w:left="720" w:hanging="720"/>
              <w:rPr>
                <w:rFonts w:ascii="Gotham Book" w:hAnsi="Gotham Book" w:cs="Arial"/>
                <w:sz w:val="22"/>
                <w:szCs w:val="22"/>
              </w:rPr>
            </w:pPr>
            <w:r w:rsidRPr="00E670D6">
              <w:rPr>
                <w:rFonts w:ascii="Gotham Book" w:hAnsi="Gotham Book" w:cs="Arial"/>
                <w:sz w:val="22"/>
                <w:szCs w:val="22"/>
              </w:rPr>
              <w:t>Referee 1</w:t>
            </w:r>
          </w:p>
        </w:tc>
      </w:tr>
      <w:tr w:rsidR="00BD0790" w:rsidRPr="00C301AB" w14:paraId="2989621E" w14:textId="77777777" w:rsidTr="00A35812">
        <w:trPr>
          <w:trHeight w:hRule="exact" w:val="484"/>
          <w:jc w:val="center"/>
        </w:trPr>
        <w:tc>
          <w:tcPr>
            <w:tcW w:w="1838" w:type="dxa"/>
            <w:vAlign w:val="bottom"/>
          </w:tcPr>
          <w:p w14:paraId="1168D33C"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t>Full name:</w:t>
            </w:r>
          </w:p>
        </w:tc>
        <w:tc>
          <w:tcPr>
            <w:tcW w:w="7088" w:type="dxa"/>
            <w:vAlign w:val="bottom"/>
          </w:tcPr>
          <w:p w14:paraId="7D7C6DB3"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fldChar w:fldCharType="begin">
                <w:ffData>
                  <w:name w:val="Text5"/>
                  <w:enabled/>
                  <w:calcOnExit w:val="0"/>
                  <w:textInput/>
                </w:ffData>
              </w:fldChar>
            </w:r>
            <w:bookmarkStart w:id="6" w:name="Text5"/>
            <w:r w:rsidRPr="00C301AB">
              <w:rPr>
                <w:rFonts w:ascii="Gotham Book" w:hAnsi="Gotham Book" w:cs="Arial"/>
                <w:sz w:val="22"/>
                <w:szCs w:val="22"/>
              </w:rPr>
              <w:instrText xml:space="preserve"> FORMTEXT </w:instrText>
            </w:r>
            <w:r w:rsidRPr="00C301AB">
              <w:rPr>
                <w:rFonts w:ascii="Gotham Book" w:hAnsi="Gotham Book" w:cs="Arial"/>
                <w:sz w:val="22"/>
                <w:szCs w:val="22"/>
              </w:rPr>
            </w:r>
            <w:r w:rsidRPr="00C301AB">
              <w:rPr>
                <w:rFonts w:ascii="Gotham Book" w:hAnsi="Gotham Book" w:cs="Arial"/>
                <w:sz w:val="22"/>
                <w:szCs w:val="22"/>
              </w:rPr>
              <w:fldChar w:fldCharType="separate"/>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sz w:val="22"/>
                <w:szCs w:val="22"/>
              </w:rPr>
              <w:fldChar w:fldCharType="end"/>
            </w:r>
            <w:bookmarkEnd w:id="6"/>
          </w:p>
        </w:tc>
      </w:tr>
      <w:tr w:rsidR="00BD0790" w:rsidRPr="00C301AB" w14:paraId="3DCD2561" w14:textId="77777777" w:rsidTr="00A35812">
        <w:trPr>
          <w:trHeight w:hRule="exact" w:val="548"/>
          <w:jc w:val="center"/>
        </w:trPr>
        <w:tc>
          <w:tcPr>
            <w:tcW w:w="1838" w:type="dxa"/>
            <w:vAlign w:val="bottom"/>
          </w:tcPr>
          <w:p w14:paraId="1685D691"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t>Organisation:</w:t>
            </w:r>
          </w:p>
        </w:tc>
        <w:tc>
          <w:tcPr>
            <w:tcW w:w="7088" w:type="dxa"/>
            <w:vAlign w:val="bottom"/>
          </w:tcPr>
          <w:p w14:paraId="27853EF6"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fldChar w:fldCharType="begin">
                <w:ffData>
                  <w:name w:val="Text5"/>
                  <w:enabled/>
                  <w:calcOnExit w:val="0"/>
                  <w:textInput/>
                </w:ffData>
              </w:fldChar>
            </w:r>
            <w:r w:rsidRPr="00C301AB">
              <w:rPr>
                <w:rFonts w:ascii="Gotham Book" w:hAnsi="Gotham Book" w:cs="Arial"/>
                <w:sz w:val="22"/>
                <w:szCs w:val="22"/>
              </w:rPr>
              <w:instrText xml:space="preserve"> FORMTEXT </w:instrText>
            </w:r>
            <w:r w:rsidRPr="00C301AB">
              <w:rPr>
                <w:rFonts w:ascii="Gotham Book" w:hAnsi="Gotham Book" w:cs="Arial"/>
                <w:sz w:val="22"/>
                <w:szCs w:val="22"/>
              </w:rPr>
            </w:r>
            <w:r w:rsidRPr="00C301AB">
              <w:rPr>
                <w:rFonts w:ascii="Gotham Book" w:hAnsi="Gotham Book" w:cs="Arial"/>
                <w:sz w:val="22"/>
                <w:szCs w:val="22"/>
              </w:rPr>
              <w:fldChar w:fldCharType="separate"/>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sz w:val="22"/>
                <w:szCs w:val="22"/>
              </w:rPr>
              <w:fldChar w:fldCharType="end"/>
            </w:r>
          </w:p>
        </w:tc>
      </w:tr>
      <w:tr w:rsidR="00BD0790" w:rsidRPr="00C301AB" w14:paraId="38E43529" w14:textId="77777777" w:rsidTr="00A35812">
        <w:trPr>
          <w:trHeight w:hRule="exact" w:val="537"/>
          <w:jc w:val="center"/>
        </w:trPr>
        <w:tc>
          <w:tcPr>
            <w:tcW w:w="1838" w:type="dxa"/>
            <w:tcBorders>
              <w:bottom w:val="single" w:sz="4" w:space="0" w:color="auto"/>
            </w:tcBorders>
            <w:vAlign w:val="bottom"/>
          </w:tcPr>
          <w:p w14:paraId="021FD50E"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t>Position:</w:t>
            </w:r>
          </w:p>
        </w:tc>
        <w:tc>
          <w:tcPr>
            <w:tcW w:w="7088" w:type="dxa"/>
            <w:tcBorders>
              <w:bottom w:val="single" w:sz="4" w:space="0" w:color="auto"/>
            </w:tcBorders>
            <w:vAlign w:val="bottom"/>
          </w:tcPr>
          <w:p w14:paraId="1A3D3342"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fldChar w:fldCharType="begin">
                <w:ffData>
                  <w:name w:val="Text5"/>
                  <w:enabled/>
                  <w:calcOnExit w:val="0"/>
                  <w:textInput/>
                </w:ffData>
              </w:fldChar>
            </w:r>
            <w:r w:rsidRPr="00C301AB">
              <w:rPr>
                <w:rFonts w:ascii="Gotham Book" w:hAnsi="Gotham Book" w:cs="Arial"/>
                <w:sz w:val="22"/>
                <w:szCs w:val="22"/>
              </w:rPr>
              <w:instrText xml:space="preserve"> FORMTEXT </w:instrText>
            </w:r>
            <w:r w:rsidRPr="00C301AB">
              <w:rPr>
                <w:rFonts w:ascii="Gotham Book" w:hAnsi="Gotham Book" w:cs="Arial"/>
                <w:sz w:val="22"/>
                <w:szCs w:val="22"/>
              </w:rPr>
            </w:r>
            <w:r w:rsidRPr="00C301AB">
              <w:rPr>
                <w:rFonts w:ascii="Gotham Book" w:hAnsi="Gotham Book" w:cs="Arial"/>
                <w:sz w:val="22"/>
                <w:szCs w:val="22"/>
              </w:rPr>
              <w:fldChar w:fldCharType="separate"/>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sz w:val="22"/>
                <w:szCs w:val="22"/>
              </w:rPr>
              <w:fldChar w:fldCharType="end"/>
            </w:r>
          </w:p>
        </w:tc>
      </w:tr>
      <w:tr w:rsidR="00BD0790" w:rsidRPr="00C301AB" w14:paraId="59CC5DBD" w14:textId="77777777" w:rsidTr="00A35812">
        <w:trPr>
          <w:trHeight w:hRule="exact" w:val="544"/>
          <w:jc w:val="center"/>
        </w:trPr>
        <w:tc>
          <w:tcPr>
            <w:tcW w:w="1838" w:type="dxa"/>
            <w:tcBorders>
              <w:bottom w:val="single" w:sz="4" w:space="0" w:color="auto"/>
            </w:tcBorders>
            <w:vAlign w:val="bottom"/>
          </w:tcPr>
          <w:p w14:paraId="25D829A2"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t>Address:</w:t>
            </w:r>
          </w:p>
        </w:tc>
        <w:tc>
          <w:tcPr>
            <w:tcW w:w="7088" w:type="dxa"/>
            <w:tcBorders>
              <w:bottom w:val="single" w:sz="4" w:space="0" w:color="auto"/>
            </w:tcBorders>
            <w:vAlign w:val="bottom"/>
          </w:tcPr>
          <w:p w14:paraId="70C1E71E"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fldChar w:fldCharType="begin">
                <w:ffData>
                  <w:name w:val="Text5"/>
                  <w:enabled/>
                  <w:calcOnExit w:val="0"/>
                  <w:textInput/>
                </w:ffData>
              </w:fldChar>
            </w:r>
            <w:r w:rsidRPr="00C301AB">
              <w:rPr>
                <w:rFonts w:ascii="Gotham Book" w:hAnsi="Gotham Book" w:cs="Arial"/>
                <w:sz w:val="22"/>
                <w:szCs w:val="22"/>
              </w:rPr>
              <w:instrText xml:space="preserve"> FORMTEXT </w:instrText>
            </w:r>
            <w:r w:rsidRPr="00C301AB">
              <w:rPr>
                <w:rFonts w:ascii="Gotham Book" w:hAnsi="Gotham Book" w:cs="Arial"/>
                <w:sz w:val="22"/>
                <w:szCs w:val="22"/>
              </w:rPr>
            </w:r>
            <w:r w:rsidRPr="00C301AB">
              <w:rPr>
                <w:rFonts w:ascii="Gotham Book" w:hAnsi="Gotham Book" w:cs="Arial"/>
                <w:sz w:val="22"/>
                <w:szCs w:val="22"/>
              </w:rPr>
              <w:fldChar w:fldCharType="separate"/>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sz w:val="22"/>
                <w:szCs w:val="22"/>
              </w:rPr>
              <w:fldChar w:fldCharType="end"/>
            </w:r>
          </w:p>
        </w:tc>
      </w:tr>
      <w:tr w:rsidR="00BD0790" w:rsidRPr="00C301AB" w14:paraId="31DAC06F" w14:textId="77777777" w:rsidTr="00A35812">
        <w:trPr>
          <w:trHeight w:hRule="exact" w:val="535"/>
          <w:jc w:val="center"/>
        </w:trPr>
        <w:tc>
          <w:tcPr>
            <w:tcW w:w="1838" w:type="dxa"/>
            <w:tcBorders>
              <w:bottom w:val="single" w:sz="4" w:space="0" w:color="auto"/>
            </w:tcBorders>
            <w:vAlign w:val="bottom"/>
          </w:tcPr>
          <w:p w14:paraId="1034EE9C"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t xml:space="preserve">Phone: </w:t>
            </w:r>
          </w:p>
        </w:tc>
        <w:tc>
          <w:tcPr>
            <w:tcW w:w="7088" w:type="dxa"/>
            <w:tcBorders>
              <w:bottom w:val="single" w:sz="4" w:space="0" w:color="auto"/>
            </w:tcBorders>
            <w:vAlign w:val="bottom"/>
          </w:tcPr>
          <w:p w14:paraId="59B28D12"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fldChar w:fldCharType="begin">
                <w:ffData>
                  <w:name w:val="Text5"/>
                  <w:enabled/>
                  <w:calcOnExit w:val="0"/>
                  <w:textInput/>
                </w:ffData>
              </w:fldChar>
            </w:r>
            <w:r w:rsidRPr="00C301AB">
              <w:rPr>
                <w:rFonts w:ascii="Gotham Book" w:hAnsi="Gotham Book" w:cs="Arial"/>
                <w:sz w:val="22"/>
                <w:szCs w:val="22"/>
              </w:rPr>
              <w:instrText xml:space="preserve"> FORMTEXT </w:instrText>
            </w:r>
            <w:r w:rsidRPr="00C301AB">
              <w:rPr>
                <w:rFonts w:ascii="Gotham Book" w:hAnsi="Gotham Book" w:cs="Arial"/>
                <w:sz w:val="22"/>
                <w:szCs w:val="22"/>
              </w:rPr>
            </w:r>
            <w:r w:rsidRPr="00C301AB">
              <w:rPr>
                <w:rFonts w:ascii="Gotham Book" w:hAnsi="Gotham Book" w:cs="Arial"/>
                <w:sz w:val="22"/>
                <w:szCs w:val="22"/>
              </w:rPr>
              <w:fldChar w:fldCharType="separate"/>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sz w:val="22"/>
                <w:szCs w:val="22"/>
              </w:rPr>
              <w:fldChar w:fldCharType="end"/>
            </w:r>
          </w:p>
        </w:tc>
      </w:tr>
      <w:tr w:rsidR="00BD0790" w:rsidRPr="00C301AB" w14:paraId="1AED311D" w14:textId="77777777" w:rsidTr="00A35812">
        <w:trPr>
          <w:trHeight w:hRule="exact" w:val="543"/>
          <w:jc w:val="center"/>
        </w:trPr>
        <w:tc>
          <w:tcPr>
            <w:tcW w:w="1838" w:type="dxa"/>
            <w:tcBorders>
              <w:bottom w:val="single" w:sz="4" w:space="0" w:color="auto"/>
            </w:tcBorders>
            <w:vAlign w:val="bottom"/>
          </w:tcPr>
          <w:p w14:paraId="30153472"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t>Email:</w:t>
            </w:r>
          </w:p>
        </w:tc>
        <w:tc>
          <w:tcPr>
            <w:tcW w:w="7088" w:type="dxa"/>
            <w:tcBorders>
              <w:bottom w:val="single" w:sz="4" w:space="0" w:color="auto"/>
            </w:tcBorders>
            <w:vAlign w:val="bottom"/>
          </w:tcPr>
          <w:p w14:paraId="3889D640"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fldChar w:fldCharType="begin">
                <w:ffData>
                  <w:name w:val="Text5"/>
                  <w:enabled/>
                  <w:calcOnExit w:val="0"/>
                  <w:textInput/>
                </w:ffData>
              </w:fldChar>
            </w:r>
            <w:r w:rsidRPr="00C301AB">
              <w:rPr>
                <w:rFonts w:ascii="Gotham Book" w:hAnsi="Gotham Book" w:cs="Arial"/>
                <w:sz w:val="22"/>
                <w:szCs w:val="22"/>
              </w:rPr>
              <w:instrText xml:space="preserve"> FORMTEXT </w:instrText>
            </w:r>
            <w:r w:rsidRPr="00C301AB">
              <w:rPr>
                <w:rFonts w:ascii="Gotham Book" w:hAnsi="Gotham Book" w:cs="Arial"/>
                <w:sz w:val="22"/>
                <w:szCs w:val="22"/>
              </w:rPr>
            </w:r>
            <w:r w:rsidRPr="00C301AB">
              <w:rPr>
                <w:rFonts w:ascii="Gotham Book" w:hAnsi="Gotham Book" w:cs="Arial"/>
                <w:sz w:val="22"/>
                <w:szCs w:val="22"/>
              </w:rPr>
              <w:fldChar w:fldCharType="separate"/>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sz w:val="22"/>
                <w:szCs w:val="22"/>
              </w:rPr>
              <w:fldChar w:fldCharType="end"/>
            </w:r>
          </w:p>
        </w:tc>
      </w:tr>
      <w:tr w:rsidR="00BD0790" w:rsidRPr="00C301AB" w14:paraId="4C68ABFB" w14:textId="77777777" w:rsidTr="00452B96">
        <w:trPr>
          <w:trHeight w:hRule="exact" w:val="641"/>
          <w:jc w:val="center"/>
        </w:trPr>
        <w:tc>
          <w:tcPr>
            <w:tcW w:w="8926" w:type="dxa"/>
            <w:gridSpan w:val="2"/>
            <w:shd w:val="clear" w:color="auto" w:fill="61C8B9"/>
            <w:vAlign w:val="center"/>
          </w:tcPr>
          <w:p w14:paraId="1881F38A" w14:textId="77777777" w:rsidR="00BD0790" w:rsidRPr="00C301AB" w:rsidRDefault="00BD0790" w:rsidP="00BD0790">
            <w:pPr>
              <w:pStyle w:val="Heading1"/>
              <w:numPr>
                <w:ilvl w:val="0"/>
                <w:numId w:val="0"/>
              </w:numPr>
              <w:ind w:left="720" w:hanging="720"/>
              <w:rPr>
                <w:rFonts w:ascii="Gotham Book" w:hAnsi="Gotham Book"/>
                <w:sz w:val="22"/>
                <w:szCs w:val="22"/>
              </w:rPr>
            </w:pPr>
            <w:r w:rsidRPr="00E670D6">
              <w:rPr>
                <w:rFonts w:ascii="Gotham Book" w:hAnsi="Gotham Book" w:cs="Arial"/>
                <w:sz w:val="22"/>
                <w:szCs w:val="22"/>
              </w:rPr>
              <w:t>Referee 2</w:t>
            </w:r>
          </w:p>
        </w:tc>
      </w:tr>
      <w:tr w:rsidR="00BD0790" w:rsidRPr="00C301AB" w14:paraId="74F07FC5" w14:textId="77777777" w:rsidTr="00A35812">
        <w:trPr>
          <w:trHeight w:hRule="exact" w:val="653"/>
          <w:jc w:val="center"/>
        </w:trPr>
        <w:tc>
          <w:tcPr>
            <w:tcW w:w="1838" w:type="dxa"/>
            <w:vAlign w:val="bottom"/>
          </w:tcPr>
          <w:p w14:paraId="669A9486"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t>Full name:</w:t>
            </w:r>
          </w:p>
        </w:tc>
        <w:tc>
          <w:tcPr>
            <w:tcW w:w="7088" w:type="dxa"/>
            <w:vAlign w:val="bottom"/>
          </w:tcPr>
          <w:p w14:paraId="5340B870"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fldChar w:fldCharType="begin">
                <w:ffData>
                  <w:name w:val="Text5"/>
                  <w:enabled/>
                  <w:calcOnExit w:val="0"/>
                  <w:textInput/>
                </w:ffData>
              </w:fldChar>
            </w:r>
            <w:r w:rsidRPr="00C301AB">
              <w:rPr>
                <w:rFonts w:ascii="Gotham Book" w:hAnsi="Gotham Book" w:cs="Arial"/>
                <w:sz w:val="22"/>
                <w:szCs w:val="22"/>
              </w:rPr>
              <w:instrText xml:space="preserve"> FORMTEXT </w:instrText>
            </w:r>
            <w:r w:rsidRPr="00C301AB">
              <w:rPr>
                <w:rFonts w:ascii="Gotham Book" w:hAnsi="Gotham Book" w:cs="Arial"/>
                <w:sz w:val="22"/>
                <w:szCs w:val="22"/>
              </w:rPr>
            </w:r>
            <w:r w:rsidRPr="00C301AB">
              <w:rPr>
                <w:rFonts w:ascii="Gotham Book" w:hAnsi="Gotham Book" w:cs="Arial"/>
                <w:sz w:val="22"/>
                <w:szCs w:val="22"/>
              </w:rPr>
              <w:fldChar w:fldCharType="separate"/>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sz w:val="22"/>
                <w:szCs w:val="22"/>
              </w:rPr>
              <w:fldChar w:fldCharType="end"/>
            </w:r>
          </w:p>
        </w:tc>
      </w:tr>
      <w:tr w:rsidR="00BD0790" w:rsidRPr="00C301AB" w14:paraId="36BC066E" w14:textId="77777777" w:rsidTr="00A35812">
        <w:trPr>
          <w:trHeight w:hRule="exact" w:val="532"/>
          <w:jc w:val="center"/>
        </w:trPr>
        <w:tc>
          <w:tcPr>
            <w:tcW w:w="1838" w:type="dxa"/>
            <w:vAlign w:val="bottom"/>
          </w:tcPr>
          <w:p w14:paraId="496295A9"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t>Organisation:</w:t>
            </w:r>
          </w:p>
        </w:tc>
        <w:tc>
          <w:tcPr>
            <w:tcW w:w="7088" w:type="dxa"/>
            <w:vAlign w:val="bottom"/>
          </w:tcPr>
          <w:p w14:paraId="66146037"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fldChar w:fldCharType="begin">
                <w:ffData>
                  <w:name w:val="Text5"/>
                  <w:enabled/>
                  <w:calcOnExit w:val="0"/>
                  <w:textInput/>
                </w:ffData>
              </w:fldChar>
            </w:r>
            <w:r w:rsidRPr="00C301AB">
              <w:rPr>
                <w:rFonts w:ascii="Gotham Book" w:hAnsi="Gotham Book" w:cs="Arial"/>
                <w:sz w:val="22"/>
                <w:szCs w:val="22"/>
              </w:rPr>
              <w:instrText xml:space="preserve"> FORMTEXT </w:instrText>
            </w:r>
            <w:r w:rsidRPr="00C301AB">
              <w:rPr>
                <w:rFonts w:ascii="Gotham Book" w:hAnsi="Gotham Book" w:cs="Arial"/>
                <w:sz w:val="22"/>
                <w:szCs w:val="22"/>
              </w:rPr>
            </w:r>
            <w:r w:rsidRPr="00C301AB">
              <w:rPr>
                <w:rFonts w:ascii="Gotham Book" w:hAnsi="Gotham Book" w:cs="Arial"/>
                <w:sz w:val="22"/>
                <w:szCs w:val="22"/>
              </w:rPr>
              <w:fldChar w:fldCharType="separate"/>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sz w:val="22"/>
                <w:szCs w:val="22"/>
              </w:rPr>
              <w:fldChar w:fldCharType="end"/>
            </w:r>
          </w:p>
        </w:tc>
      </w:tr>
      <w:tr w:rsidR="00BD0790" w:rsidRPr="00C301AB" w14:paraId="5EAC3A3D" w14:textId="77777777" w:rsidTr="00A35812">
        <w:trPr>
          <w:trHeight w:hRule="exact" w:val="540"/>
          <w:jc w:val="center"/>
        </w:trPr>
        <w:tc>
          <w:tcPr>
            <w:tcW w:w="1838" w:type="dxa"/>
            <w:tcBorders>
              <w:bottom w:val="single" w:sz="4" w:space="0" w:color="auto"/>
            </w:tcBorders>
            <w:vAlign w:val="bottom"/>
          </w:tcPr>
          <w:p w14:paraId="664F8BBE"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t>Position:</w:t>
            </w:r>
          </w:p>
        </w:tc>
        <w:tc>
          <w:tcPr>
            <w:tcW w:w="7088" w:type="dxa"/>
            <w:tcBorders>
              <w:bottom w:val="single" w:sz="4" w:space="0" w:color="auto"/>
            </w:tcBorders>
            <w:vAlign w:val="bottom"/>
          </w:tcPr>
          <w:p w14:paraId="14B0D370"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fldChar w:fldCharType="begin">
                <w:ffData>
                  <w:name w:val="Text5"/>
                  <w:enabled/>
                  <w:calcOnExit w:val="0"/>
                  <w:textInput/>
                </w:ffData>
              </w:fldChar>
            </w:r>
            <w:r w:rsidRPr="00C301AB">
              <w:rPr>
                <w:rFonts w:ascii="Gotham Book" w:hAnsi="Gotham Book" w:cs="Arial"/>
                <w:sz w:val="22"/>
                <w:szCs w:val="22"/>
              </w:rPr>
              <w:instrText xml:space="preserve"> FORMTEXT </w:instrText>
            </w:r>
            <w:r w:rsidRPr="00C301AB">
              <w:rPr>
                <w:rFonts w:ascii="Gotham Book" w:hAnsi="Gotham Book" w:cs="Arial"/>
                <w:sz w:val="22"/>
                <w:szCs w:val="22"/>
              </w:rPr>
            </w:r>
            <w:r w:rsidRPr="00C301AB">
              <w:rPr>
                <w:rFonts w:ascii="Gotham Book" w:hAnsi="Gotham Book" w:cs="Arial"/>
                <w:sz w:val="22"/>
                <w:szCs w:val="22"/>
              </w:rPr>
              <w:fldChar w:fldCharType="separate"/>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sz w:val="22"/>
                <w:szCs w:val="22"/>
              </w:rPr>
              <w:fldChar w:fldCharType="end"/>
            </w:r>
          </w:p>
        </w:tc>
      </w:tr>
      <w:tr w:rsidR="00BD0790" w:rsidRPr="00C301AB" w14:paraId="167139E0" w14:textId="77777777" w:rsidTr="00A35812">
        <w:trPr>
          <w:trHeight w:hRule="exact" w:val="548"/>
          <w:jc w:val="center"/>
        </w:trPr>
        <w:tc>
          <w:tcPr>
            <w:tcW w:w="1838" w:type="dxa"/>
            <w:tcBorders>
              <w:bottom w:val="single" w:sz="4" w:space="0" w:color="auto"/>
            </w:tcBorders>
            <w:vAlign w:val="bottom"/>
          </w:tcPr>
          <w:p w14:paraId="10432C1A"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t>Address:</w:t>
            </w:r>
          </w:p>
        </w:tc>
        <w:tc>
          <w:tcPr>
            <w:tcW w:w="7088" w:type="dxa"/>
            <w:tcBorders>
              <w:bottom w:val="single" w:sz="4" w:space="0" w:color="auto"/>
            </w:tcBorders>
            <w:vAlign w:val="bottom"/>
          </w:tcPr>
          <w:p w14:paraId="7BFF912C"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fldChar w:fldCharType="begin">
                <w:ffData>
                  <w:name w:val="Text5"/>
                  <w:enabled/>
                  <w:calcOnExit w:val="0"/>
                  <w:textInput/>
                </w:ffData>
              </w:fldChar>
            </w:r>
            <w:r w:rsidRPr="00C301AB">
              <w:rPr>
                <w:rFonts w:ascii="Gotham Book" w:hAnsi="Gotham Book" w:cs="Arial"/>
                <w:sz w:val="22"/>
                <w:szCs w:val="22"/>
              </w:rPr>
              <w:instrText xml:space="preserve"> FORMTEXT </w:instrText>
            </w:r>
            <w:r w:rsidRPr="00C301AB">
              <w:rPr>
                <w:rFonts w:ascii="Gotham Book" w:hAnsi="Gotham Book" w:cs="Arial"/>
                <w:sz w:val="22"/>
                <w:szCs w:val="22"/>
              </w:rPr>
            </w:r>
            <w:r w:rsidRPr="00C301AB">
              <w:rPr>
                <w:rFonts w:ascii="Gotham Book" w:hAnsi="Gotham Book" w:cs="Arial"/>
                <w:sz w:val="22"/>
                <w:szCs w:val="22"/>
              </w:rPr>
              <w:fldChar w:fldCharType="separate"/>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sz w:val="22"/>
                <w:szCs w:val="22"/>
              </w:rPr>
              <w:fldChar w:fldCharType="end"/>
            </w:r>
          </w:p>
        </w:tc>
      </w:tr>
      <w:tr w:rsidR="00BD0790" w:rsidRPr="00C301AB" w14:paraId="18FDC6EC" w14:textId="77777777" w:rsidTr="00A35812">
        <w:trPr>
          <w:trHeight w:hRule="exact" w:val="556"/>
          <w:jc w:val="center"/>
        </w:trPr>
        <w:tc>
          <w:tcPr>
            <w:tcW w:w="1838" w:type="dxa"/>
            <w:tcBorders>
              <w:bottom w:val="single" w:sz="4" w:space="0" w:color="auto"/>
            </w:tcBorders>
            <w:vAlign w:val="bottom"/>
          </w:tcPr>
          <w:p w14:paraId="10C607A4"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t xml:space="preserve">Phone: </w:t>
            </w:r>
          </w:p>
        </w:tc>
        <w:tc>
          <w:tcPr>
            <w:tcW w:w="7088" w:type="dxa"/>
            <w:tcBorders>
              <w:bottom w:val="single" w:sz="4" w:space="0" w:color="auto"/>
            </w:tcBorders>
            <w:vAlign w:val="bottom"/>
          </w:tcPr>
          <w:p w14:paraId="181FDA13"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fldChar w:fldCharType="begin">
                <w:ffData>
                  <w:name w:val="Text5"/>
                  <w:enabled/>
                  <w:calcOnExit w:val="0"/>
                  <w:textInput/>
                </w:ffData>
              </w:fldChar>
            </w:r>
            <w:r w:rsidRPr="00C301AB">
              <w:rPr>
                <w:rFonts w:ascii="Gotham Book" w:hAnsi="Gotham Book" w:cs="Arial"/>
                <w:sz w:val="22"/>
                <w:szCs w:val="22"/>
              </w:rPr>
              <w:instrText xml:space="preserve"> FORMTEXT </w:instrText>
            </w:r>
            <w:r w:rsidRPr="00C301AB">
              <w:rPr>
                <w:rFonts w:ascii="Gotham Book" w:hAnsi="Gotham Book" w:cs="Arial"/>
                <w:sz w:val="22"/>
                <w:szCs w:val="22"/>
              </w:rPr>
            </w:r>
            <w:r w:rsidRPr="00C301AB">
              <w:rPr>
                <w:rFonts w:ascii="Gotham Book" w:hAnsi="Gotham Book" w:cs="Arial"/>
                <w:sz w:val="22"/>
                <w:szCs w:val="22"/>
              </w:rPr>
              <w:fldChar w:fldCharType="separate"/>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sz w:val="22"/>
                <w:szCs w:val="22"/>
              </w:rPr>
              <w:fldChar w:fldCharType="end"/>
            </w:r>
          </w:p>
        </w:tc>
      </w:tr>
      <w:tr w:rsidR="00BD0790" w:rsidRPr="00C301AB" w14:paraId="7DCC729B" w14:textId="77777777" w:rsidTr="00A35812">
        <w:trPr>
          <w:trHeight w:hRule="exact" w:val="545"/>
          <w:jc w:val="center"/>
        </w:trPr>
        <w:tc>
          <w:tcPr>
            <w:tcW w:w="1838" w:type="dxa"/>
            <w:tcBorders>
              <w:bottom w:val="single" w:sz="4" w:space="0" w:color="auto"/>
            </w:tcBorders>
            <w:vAlign w:val="bottom"/>
          </w:tcPr>
          <w:p w14:paraId="5AC5122A"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t>Email:</w:t>
            </w:r>
          </w:p>
        </w:tc>
        <w:tc>
          <w:tcPr>
            <w:tcW w:w="7088" w:type="dxa"/>
            <w:tcBorders>
              <w:bottom w:val="single" w:sz="4" w:space="0" w:color="auto"/>
            </w:tcBorders>
            <w:vAlign w:val="bottom"/>
          </w:tcPr>
          <w:p w14:paraId="5556CB92" w14:textId="77777777" w:rsidR="00BD0790" w:rsidRPr="00C301AB" w:rsidRDefault="00BD0790" w:rsidP="003F337F">
            <w:pPr>
              <w:rPr>
                <w:rFonts w:ascii="Gotham Book" w:hAnsi="Gotham Book" w:cs="Arial"/>
                <w:sz w:val="22"/>
                <w:szCs w:val="22"/>
              </w:rPr>
            </w:pPr>
            <w:r w:rsidRPr="00C301AB">
              <w:rPr>
                <w:rFonts w:ascii="Gotham Book" w:hAnsi="Gotham Book" w:cs="Arial"/>
                <w:sz w:val="22"/>
                <w:szCs w:val="22"/>
              </w:rPr>
              <w:fldChar w:fldCharType="begin">
                <w:ffData>
                  <w:name w:val="Text5"/>
                  <w:enabled/>
                  <w:calcOnExit w:val="0"/>
                  <w:textInput/>
                </w:ffData>
              </w:fldChar>
            </w:r>
            <w:r w:rsidRPr="00C301AB">
              <w:rPr>
                <w:rFonts w:ascii="Gotham Book" w:hAnsi="Gotham Book" w:cs="Arial"/>
                <w:sz w:val="22"/>
                <w:szCs w:val="22"/>
              </w:rPr>
              <w:instrText xml:space="preserve"> FORMTEXT </w:instrText>
            </w:r>
            <w:r w:rsidRPr="00C301AB">
              <w:rPr>
                <w:rFonts w:ascii="Gotham Book" w:hAnsi="Gotham Book" w:cs="Arial"/>
                <w:sz w:val="22"/>
                <w:szCs w:val="22"/>
              </w:rPr>
            </w:r>
            <w:r w:rsidRPr="00C301AB">
              <w:rPr>
                <w:rFonts w:ascii="Gotham Book" w:hAnsi="Gotham Book" w:cs="Arial"/>
                <w:sz w:val="22"/>
                <w:szCs w:val="22"/>
              </w:rPr>
              <w:fldChar w:fldCharType="separate"/>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noProof/>
                <w:sz w:val="22"/>
                <w:szCs w:val="22"/>
              </w:rPr>
              <w:t> </w:t>
            </w:r>
            <w:r w:rsidRPr="00C301AB">
              <w:rPr>
                <w:rFonts w:ascii="Gotham Book" w:hAnsi="Gotham Book" w:cs="Arial"/>
                <w:sz w:val="22"/>
                <w:szCs w:val="22"/>
              </w:rPr>
              <w:fldChar w:fldCharType="end"/>
            </w:r>
          </w:p>
        </w:tc>
      </w:tr>
    </w:tbl>
    <w:p w14:paraId="2755AAF5" w14:textId="77777777" w:rsidR="00BD0790" w:rsidRPr="00C301AB" w:rsidRDefault="00BD0790" w:rsidP="00BD0790">
      <w:pPr>
        <w:rPr>
          <w:rFonts w:ascii="Gotham Book" w:hAnsi="Gotham Book" w:cs="Arial"/>
          <w:b/>
          <w:color w:val="003399"/>
          <w:sz w:val="22"/>
          <w:szCs w:val="22"/>
        </w:rPr>
      </w:pPr>
    </w:p>
    <w:p w14:paraId="1C8C3C38" w14:textId="77777777" w:rsidR="00BD0790" w:rsidRPr="00C301AB" w:rsidRDefault="00BD0790">
      <w:pPr>
        <w:rPr>
          <w:rFonts w:ascii="Gotham Book" w:hAnsi="Gotham Book" w:cs="Arial"/>
          <w:b/>
          <w:color w:val="003399"/>
          <w:sz w:val="22"/>
          <w:szCs w:val="22"/>
        </w:rPr>
      </w:pPr>
      <w:r w:rsidRPr="00C301AB">
        <w:rPr>
          <w:rFonts w:ascii="Gotham Book" w:hAnsi="Gotham Book" w:cs="Arial"/>
          <w:b/>
          <w:color w:val="003399"/>
          <w:sz w:val="22"/>
          <w:szCs w:val="22"/>
        </w:rPr>
        <w:br w:type="page"/>
      </w:r>
    </w:p>
    <w:p w14:paraId="4AEEE132" w14:textId="77777777" w:rsidR="00BD0790" w:rsidRPr="00E670D6" w:rsidRDefault="00BD0790" w:rsidP="00BD0790">
      <w:pPr>
        <w:spacing w:after="100"/>
        <w:rPr>
          <w:rFonts w:ascii="Foco" w:hAnsi="Foco" w:cs="Arial"/>
          <w:color w:val="F67BB4"/>
          <w:sz w:val="28"/>
          <w:szCs w:val="22"/>
        </w:rPr>
      </w:pPr>
      <w:r w:rsidRPr="00E670D6">
        <w:rPr>
          <w:rFonts w:ascii="Foco" w:hAnsi="Foco" w:cs="Arial"/>
          <w:color w:val="F67BB4"/>
          <w:sz w:val="28"/>
          <w:szCs w:val="22"/>
        </w:rPr>
        <w:lastRenderedPageBreak/>
        <w:t xml:space="preserve">PART 4: BUDGET AND OTHER FUNDING CONTRIBUTIONS </w:t>
      </w:r>
    </w:p>
    <w:p w14:paraId="4942257D" w14:textId="52425CFB" w:rsidR="00BD0790" w:rsidRPr="00E670D6" w:rsidRDefault="00BD0790" w:rsidP="00BD0790">
      <w:pPr>
        <w:ind w:left="720" w:hanging="720"/>
        <w:rPr>
          <w:rFonts w:ascii="Gotham Book" w:hAnsi="Gotham Book" w:cs="Arial"/>
          <w:b/>
          <w:sz w:val="10"/>
          <w:szCs w:val="22"/>
        </w:rPr>
      </w:pPr>
      <w:r w:rsidRPr="00C301AB">
        <w:rPr>
          <w:rFonts w:ascii="Gotham Book" w:hAnsi="Gotham Book" w:cs="Arial"/>
          <w:b/>
          <w:sz w:val="22"/>
          <w:szCs w:val="22"/>
        </w:rPr>
        <w:t>4a)</w:t>
      </w:r>
      <w:r w:rsidRPr="00C301AB">
        <w:rPr>
          <w:rFonts w:ascii="Gotham Book" w:hAnsi="Gotham Book" w:cs="Arial"/>
          <w:b/>
          <w:sz w:val="22"/>
          <w:szCs w:val="22"/>
        </w:rPr>
        <w:tab/>
        <w:t xml:space="preserve">Income/expenditure breakdown: </w:t>
      </w:r>
      <w:r w:rsidR="00E670D6">
        <w:rPr>
          <w:rFonts w:ascii="Gotham Book" w:hAnsi="Gotham Book" w:cs="Arial"/>
          <w:b/>
          <w:sz w:val="22"/>
          <w:szCs w:val="22"/>
        </w:rPr>
        <w:br/>
      </w:r>
    </w:p>
    <w:tbl>
      <w:tblPr>
        <w:tblStyle w:val="TableGrid"/>
        <w:tblW w:w="9781" w:type="dxa"/>
        <w:tblLook w:val="04A0" w:firstRow="1" w:lastRow="0" w:firstColumn="1" w:lastColumn="0" w:noHBand="0" w:noVBand="1"/>
      </w:tblPr>
      <w:tblGrid>
        <w:gridCol w:w="3544"/>
        <w:gridCol w:w="2552"/>
        <w:gridCol w:w="3685"/>
      </w:tblGrid>
      <w:tr w:rsidR="00BD0790" w:rsidRPr="00C301AB" w14:paraId="7093F0B1" w14:textId="77777777" w:rsidTr="00452B96">
        <w:trPr>
          <w:trHeight w:val="531"/>
        </w:trPr>
        <w:tc>
          <w:tcPr>
            <w:tcW w:w="3544" w:type="dxa"/>
            <w:shd w:val="clear" w:color="auto" w:fill="61C8B9"/>
            <w:vAlign w:val="center"/>
          </w:tcPr>
          <w:p w14:paraId="09A4FC96" w14:textId="77777777" w:rsidR="00BD0790" w:rsidRPr="00E670D6" w:rsidRDefault="00BD0790" w:rsidP="003F337F">
            <w:pPr>
              <w:rPr>
                <w:rFonts w:ascii="Gotham Book" w:hAnsi="Gotham Book" w:cs="Arial"/>
                <w:b/>
              </w:rPr>
            </w:pPr>
            <w:r w:rsidRPr="00E670D6">
              <w:rPr>
                <w:rFonts w:ascii="Gotham Book" w:hAnsi="Gotham Book" w:cs="Arial"/>
                <w:b/>
              </w:rPr>
              <w:t>Income</w:t>
            </w:r>
          </w:p>
        </w:tc>
        <w:tc>
          <w:tcPr>
            <w:tcW w:w="2552" w:type="dxa"/>
            <w:shd w:val="clear" w:color="auto" w:fill="61C8B9"/>
            <w:vAlign w:val="center"/>
          </w:tcPr>
          <w:p w14:paraId="197AC79C" w14:textId="77777777" w:rsidR="00BD0790" w:rsidRPr="00E670D6" w:rsidRDefault="00BD0790" w:rsidP="003F337F">
            <w:pPr>
              <w:rPr>
                <w:rFonts w:ascii="Gotham Book" w:hAnsi="Gotham Book" w:cs="Arial"/>
                <w:b/>
              </w:rPr>
            </w:pPr>
            <w:r w:rsidRPr="00E670D6">
              <w:rPr>
                <w:rFonts w:ascii="Gotham Book" w:hAnsi="Gotham Book" w:cs="Arial"/>
                <w:b/>
              </w:rPr>
              <w:t xml:space="preserve">Amount (ex GST) </w:t>
            </w:r>
          </w:p>
        </w:tc>
        <w:tc>
          <w:tcPr>
            <w:tcW w:w="3685" w:type="dxa"/>
            <w:shd w:val="clear" w:color="auto" w:fill="61C8B9"/>
            <w:vAlign w:val="center"/>
          </w:tcPr>
          <w:p w14:paraId="1648593B" w14:textId="77777777" w:rsidR="00BD0790" w:rsidRPr="00E670D6" w:rsidRDefault="00BD0790" w:rsidP="003F337F">
            <w:pPr>
              <w:rPr>
                <w:rFonts w:ascii="Gotham Book" w:hAnsi="Gotham Book" w:cs="Arial"/>
                <w:b/>
              </w:rPr>
            </w:pPr>
            <w:r w:rsidRPr="00E670D6">
              <w:rPr>
                <w:rFonts w:ascii="Gotham Book" w:hAnsi="Gotham Book" w:cs="Arial"/>
                <w:b/>
              </w:rPr>
              <w:t>Source</w:t>
            </w:r>
          </w:p>
        </w:tc>
      </w:tr>
      <w:tr w:rsidR="00BD0790" w:rsidRPr="00C301AB" w14:paraId="566BD0FF" w14:textId="77777777" w:rsidTr="000B25D7">
        <w:trPr>
          <w:trHeight w:val="466"/>
        </w:trPr>
        <w:tc>
          <w:tcPr>
            <w:tcW w:w="3544" w:type="dxa"/>
            <w:vAlign w:val="bottom"/>
          </w:tcPr>
          <w:p w14:paraId="7685A258" w14:textId="77777777" w:rsidR="00BD0790" w:rsidRPr="00A35812" w:rsidRDefault="00BD0790" w:rsidP="003F337F">
            <w:pPr>
              <w:rPr>
                <w:rFonts w:ascii="Gotham Book" w:hAnsi="Gotham Book" w:cs="Arial"/>
              </w:rPr>
            </w:pPr>
          </w:p>
          <w:p w14:paraId="7FB20778" w14:textId="58218710" w:rsidR="00BD0790" w:rsidRPr="00A35812" w:rsidRDefault="00BD0790" w:rsidP="003F337F">
            <w:pPr>
              <w:rPr>
                <w:rFonts w:ascii="Gotham Book" w:hAnsi="Gotham Book" w:cs="Arial"/>
              </w:rPr>
            </w:pPr>
            <w:r w:rsidRPr="00A35812">
              <w:rPr>
                <w:rFonts w:ascii="Gotham Book" w:hAnsi="Gotham Book" w:cs="Arial"/>
              </w:rPr>
              <w:t xml:space="preserve">Requested from </w:t>
            </w:r>
            <w:r w:rsidR="00A35812">
              <w:rPr>
                <w:rFonts w:ascii="Gotham Book" w:hAnsi="Gotham Book" w:cs="Arial"/>
              </w:rPr>
              <w:t>Cassia E</w:t>
            </w:r>
            <w:r w:rsidRPr="00A35812">
              <w:rPr>
                <w:rFonts w:ascii="Gotham Book" w:hAnsi="Gotham Book" w:cs="Arial"/>
              </w:rPr>
              <w:t xml:space="preserve">state </w:t>
            </w:r>
          </w:p>
        </w:tc>
        <w:tc>
          <w:tcPr>
            <w:tcW w:w="2552" w:type="dxa"/>
            <w:vAlign w:val="bottom"/>
          </w:tcPr>
          <w:p w14:paraId="6BD59062" w14:textId="77777777" w:rsidR="00BD0790" w:rsidRPr="00A35812" w:rsidRDefault="00BD0790" w:rsidP="003F337F">
            <w:pPr>
              <w:rPr>
                <w:rFonts w:ascii="Gotham Book" w:hAnsi="Gotham Book" w:cs="Arial"/>
              </w:rPr>
            </w:pPr>
            <w:r w:rsidRPr="00A35812">
              <w:rPr>
                <w:rFonts w:ascii="Gotham Book" w:hAnsi="Gotham Book" w:cs="Arial"/>
              </w:rPr>
              <w:fldChar w:fldCharType="begin">
                <w:ffData>
                  <w:name w:val="Text7"/>
                  <w:enabled/>
                  <w:calcOnExit w:val="0"/>
                  <w:textInput/>
                </w:ffData>
              </w:fldChar>
            </w:r>
            <w:bookmarkStart w:id="7" w:name="Text7"/>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bookmarkEnd w:id="7"/>
          </w:p>
        </w:tc>
        <w:tc>
          <w:tcPr>
            <w:tcW w:w="3685" w:type="dxa"/>
            <w:vAlign w:val="bottom"/>
          </w:tcPr>
          <w:p w14:paraId="7B11014D" w14:textId="3BC947B2" w:rsidR="00BD0790" w:rsidRPr="00A35812" w:rsidRDefault="00A35812" w:rsidP="003F337F">
            <w:pPr>
              <w:rPr>
                <w:rFonts w:ascii="Gotham Book" w:hAnsi="Gotham Book" w:cs="Arial"/>
              </w:rPr>
            </w:pPr>
            <w:r>
              <w:rPr>
                <w:rFonts w:ascii="Gotham Book" w:hAnsi="Gotham Book" w:cs="Arial"/>
              </w:rPr>
              <w:t xml:space="preserve">Cassia </w:t>
            </w:r>
            <w:r w:rsidR="00BD0790" w:rsidRPr="00A35812">
              <w:rPr>
                <w:rFonts w:ascii="Gotham Book" w:hAnsi="Gotham Book" w:cs="Arial"/>
              </w:rPr>
              <w:t>Estate</w:t>
            </w:r>
          </w:p>
        </w:tc>
      </w:tr>
      <w:tr w:rsidR="00BD0790" w:rsidRPr="00C301AB" w14:paraId="25E27BEB" w14:textId="77777777" w:rsidTr="003F337F">
        <w:trPr>
          <w:trHeight w:val="454"/>
        </w:trPr>
        <w:tc>
          <w:tcPr>
            <w:tcW w:w="3544" w:type="dxa"/>
            <w:vAlign w:val="bottom"/>
          </w:tcPr>
          <w:p w14:paraId="013DA161" w14:textId="77777777" w:rsidR="00BD0790" w:rsidRPr="00A35812" w:rsidRDefault="00BD0790" w:rsidP="003F337F">
            <w:pPr>
              <w:rPr>
                <w:rFonts w:ascii="Gotham Book" w:hAnsi="Gotham Book" w:cs="Arial"/>
              </w:rPr>
            </w:pPr>
            <w:r w:rsidRPr="00A35812">
              <w:rPr>
                <w:rFonts w:ascii="Gotham Book" w:hAnsi="Gotham Book" w:cs="Arial"/>
              </w:rPr>
              <w:t xml:space="preserve">Other – </w:t>
            </w:r>
            <w:r w:rsidRPr="00764BAB">
              <w:rPr>
                <w:rFonts w:ascii="Gotham Book" w:hAnsi="Gotham Book" w:cs="Arial"/>
                <w:sz w:val="16"/>
                <w:szCs w:val="16"/>
              </w:rPr>
              <w:t>(sponsorship/grant/donation)</w:t>
            </w:r>
          </w:p>
        </w:tc>
        <w:tc>
          <w:tcPr>
            <w:tcW w:w="2552" w:type="dxa"/>
            <w:vAlign w:val="bottom"/>
          </w:tcPr>
          <w:p w14:paraId="3464B871" w14:textId="77777777" w:rsidR="00BD0790" w:rsidRPr="00A35812" w:rsidRDefault="00BD0790" w:rsidP="003F337F">
            <w:pPr>
              <w:rPr>
                <w:rFonts w:ascii="Gotham Book" w:hAnsi="Gotham Book" w:cs="Arial"/>
              </w:rPr>
            </w:pPr>
            <w:r w:rsidRPr="00A35812">
              <w:rPr>
                <w:rFonts w:ascii="Gotham Book" w:hAnsi="Gotham Book" w:cs="Arial"/>
              </w:rPr>
              <w:fldChar w:fldCharType="begin">
                <w:ffData>
                  <w:name w:val="Text8"/>
                  <w:enabled/>
                  <w:calcOnExit w:val="0"/>
                  <w:textInput/>
                </w:ffData>
              </w:fldChar>
            </w:r>
            <w:bookmarkStart w:id="8" w:name="Text8"/>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bookmarkEnd w:id="8"/>
          </w:p>
        </w:tc>
        <w:tc>
          <w:tcPr>
            <w:tcW w:w="3685" w:type="dxa"/>
            <w:vAlign w:val="bottom"/>
          </w:tcPr>
          <w:p w14:paraId="1704955B" w14:textId="77777777" w:rsidR="00BD0790" w:rsidRPr="00A35812" w:rsidRDefault="00BD0790" w:rsidP="003F337F">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r>
      <w:tr w:rsidR="00BD0790" w:rsidRPr="00C301AB" w14:paraId="3DB2AB91" w14:textId="77777777" w:rsidTr="003F337F">
        <w:trPr>
          <w:trHeight w:val="454"/>
        </w:trPr>
        <w:tc>
          <w:tcPr>
            <w:tcW w:w="3544" w:type="dxa"/>
            <w:vAlign w:val="bottom"/>
          </w:tcPr>
          <w:p w14:paraId="7CB8BCDF" w14:textId="77777777" w:rsidR="00BD0790" w:rsidRPr="00A35812" w:rsidRDefault="00BD0790" w:rsidP="003F337F">
            <w:pPr>
              <w:rPr>
                <w:rFonts w:ascii="Gotham Book" w:hAnsi="Gotham Book" w:cs="Arial"/>
              </w:rPr>
            </w:pPr>
            <w:r w:rsidRPr="00A35812">
              <w:rPr>
                <w:rFonts w:ascii="Gotham Book" w:hAnsi="Gotham Book" w:cs="Arial"/>
              </w:rPr>
              <w:t xml:space="preserve">Other – </w:t>
            </w:r>
            <w:r w:rsidRPr="00764BAB">
              <w:rPr>
                <w:rFonts w:ascii="Gotham Book" w:hAnsi="Gotham Book" w:cs="Arial"/>
                <w:sz w:val="16"/>
                <w:szCs w:val="16"/>
              </w:rPr>
              <w:t>(sponsorship/grant/donation)</w:t>
            </w:r>
          </w:p>
        </w:tc>
        <w:tc>
          <w:tcPr>
            <w:tcW w:w="2552" w:type="dxa"/>
            <w:vAlign w:val="bottom"/>
          </w:tcPr>
          <w:p w14:paraId="5632BF0B" w14:textId="77777777" w:rsidR="00BD0790" w:rsidRPr="00A35812" w:rsidRDefault="00BD0790" w:rsidP="003F337F">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3685" w:type="dxa"/>
            <w:vAlign w:val="bottom"/>
          </w:tcPr>
          <w:p w14:paraId="73D7ED2C" w14:textId="77777777" w:rsidR="00BD0790" w:rsidRPr="00A35812" w:rsidRDefault="00BD0790" w:rsidP="003F337F">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r>
      <w:tr w:rsidR="00BD0790" w:rsidRPr="00C301AB" w14:paraId="31622E36" w14:textId="77777777" w:rsidTr="003F337F">
        <w:trPr>
          <w:trHeight w:val="454"/>
        </w:trPr>
        <w:tc>
          <w:tcPr>
            <w:tcW w:w="3544" w:type="dxa"/>
            <w:vAlign w:val="bottom"/>
          </w:tcPr>
          <w:p w14:paraId="0A6CB9D0" w14:textId="77777777" w:rsidR="00BD0790" w:rsidRPr="00A35812" w:rsidRDefault="00BD0790" w:rsidP="003F337F">
            <w:pPr>
              <w:rPr>
                <w:rFonts w:ascii="Gotham Book" w:hAnsi="Gotham Book" w:cs="Arial"/>
              </w:rPr>
            </w:pPr>
            <w:r w:rsidRPr="00A35812">
              <w:rPr>
                <w:rFonts w:ascii="Gotham Book" w:hAnsi="Gotham Book" w:cs="Arial"/>
              </w:rPr>
              <w:t xml:space="preserve">Other - </w:t>
            </w:r>
            <w:r w:rsidRPr="00764BAB">
              <w:rPr>
                <w:rFonts w:ascii="Gotham Book" w:hAnsi="Gotham Book" w:cs="Arial"/>
                <w:sz w:val="16"/>
                <w:szCs w:val="16"/>
              </w:rPr>
              <w:t>(sponsorship/grant/donation)</w:t>
            </w:r>
          </w:p>
        </w:tc>
        <w:tc>
          <w:tcPr>
            <w:tcW w:w="2552" w:type="dxa"/>
            <w:vAlign w:val="bottom"/>
          </w:tcPr>
          <w:p w14:paraId="082115C4" w14:textId="77777777" w:rsidR="00BD0790" w:rsidRPr="00A35812" w:rsidRDefault="00BD0790" w:rsidP="003F337F">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3685" w:type="dxa"/>
            <w:vAlign w:val="bottom"/>
          </w:tcPr>
          <w:p w14:paraId="784CB254" w14:textId="77777777" w:rsidR="00BD0790" w:rsidRPr="00A35812" w:rsidRDefault="00BD0790" w:rsidP="003F337F">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r>
      <w:tr w:rsidR="00BD0790" w:rsidRPr="00C301AB" w14:paraId="476560C6" w14:textId="77777777" w:rsidTr="003F337F">
        <w:trPr>
          <w:trHeight w:val="454"/>
        </w:trPr>
        <w:tc>
          <w:tcPr>
            <w:tcW w:w="3544" w:type="dxa"/>
            <w:vAlign w:val="bottom"/>
          </w:tcPr>
          <w:p w14:paraId="1E93A476" w14:textId="77777777" w:rsidR="00BD0790" w:rsidRPr="00A35812" w:rsidRDefault="00BD0790" w:rsidP="003F337F">
            <w:pPr>
              <w:rPr>
                <w:rFonts w:ascii="Gotham Book" w:hAnsi="Gotham Book" w:cs="Arial"/>
              </w:rPr>
            </w:pPr>
            <w:r w:rsidRPr="00A35812">
              <w:rPr>
                <w:rFonts w:ascii="Gotham Book" w:hAnsi="Gotham Book" w:cs="Arial"/>
              </w:rPr>
              <w:t xml:space="preserve">Your monetary contribution </w:t>
            </w:r>
          </w:p>
        </w:tc>
        <w:tc>
          <w:tcPr>
            <w:tcW w:w="2552" w:type="dxa"/>
            <w:vAlign w:val="bottom"/>
          </w:tcPr>
          <w:p w14:paraId="21190A5A" w14:textId="77777777" w:rsidR="00BD0790" w:rsidRPr="00A35812" w:rsidRDefault="00BD0790" w:rsidP="003F337F">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3685" w:type="dxa"/>
            <w:vAlign w:val="bottom"/>
          </w:tcPr>
          <w:p w14:paraId="58AEDD1C" w14:textId="77777777" w:rsidR="00BD0790" w:rsidRPr="00A35812" w:rsidRDefault="00BD0790" w:rsidP="003F337F">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r>
      <w:tr w:rsidR="00BD0790" w:rsidRPr="00C301AB" w14:paraId="525AE518" w14:textId="77777777" w:rsidTr="003F337F">
        <w:trPr>
          <w:trHeight w:val="454"/>
        </w:trPr>
        <w:tc>
          <w:tcPr>
            <w:tcW w:w="3544" w:type="dxa"/>
            <w:vAlign w:val="bottom"/>
          </w:tcPr>
          <w:p w14:paraId="173E7176" w14:textId="77777777" w:rsidR="00BD0790" w:rsidRPr="00A35812" w:rsidRDefault="00BD0790" w:rsidP="003F337F">
            <w:pPr>
              <w:rPr>
                <w:rFonts w:ascii="Gotham Book" w:hAnsi="Gotham Book" w:cs="Arial"/>
              </w:rPr>
            </w:pPr>
            <w:r w:rsidRPr="00A35812">
              <w:rPr>
                <w:rFonts w:ascii="Gotham Book" w:hAnsi="Gotham Book" w:cs="Arial"/>
              </w:rPr>
              <w:t>In-kind labour/contribution</w:t>
            </w:r>
            <w:r w:rsidRPr="00A35812">
              <w:rPr>
                <w:rFonts w:ascii="Gotham Book" w:hAnsi="Gotham Book" w:cs="Arial"/>
                <w:color w:val="FF0000"/>
              </w:rPr>
              <w:t>*</w:t>
            </w:r>
          </w:p>
          <w:p w14:paraId="51937410" w14:textId="77777777" w:rsidR="00BD0790" w:rsidRPr="00764BAB" w:rsidRDefault="00BD0790" w:rsidP="003F337F">
            <w:pPr>
              <w:rPr>
                <w:rFonts w:ascii="Gotham Book" w:hAnsi="Gotham Book" w:cs="Arial"/>
                <w:sz w:val="16"/>
                <w:szCs w:val="16"/>
              </w:rPr>
            </w:pPr>
            <w:r w:rsidRPr="00764BAB">
              <w:rPr>
                <w:rFonts w:ascii="Gotham Book" w:hAnsi="Gotham Book" w:cs="Arial"/>
                <w:sz w:val="16"/>
                <w:szCs w:val="16"/>
              </w:rPr>
              <w:t>(estimated monetary value)</w:t>
            </w:r>
          </w:p>
        </w:tc>
        <w:tc>
          <w:tcPr>
            <w:tcW w:w="2552" w:type="dxa"/>
            <w:vAlign w:val="bottom"/>
          </w:tcPr>
          <w:p w14:paraId="20D86C7F" w14:textId="77777777" w:rsidR="00BD0790" w:rsidRPr="00A35812" w:rsidRDefault="00BD0790" w:rsidP="003F337F">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3685" w:type="dxa"/>
            <w:vAlign w:val="bottom"/>
          </w:tcPr>
          <w:p w14:paraId="29C70015" w14:textId="77777777" w:rsidR="00BD0790" w:rsidRPr="00A35812" w:rsidRDefault="00BD0790" w:rsidP="003F337F">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r>
      <w:tr w:rsidR="00BD0790" w:rsidRPr="00C301AB" w14:paraId="474005C8" w14:textId="77777777" w:rsidTr="00764BAB">
        <w:trPr>
          <w:trHeight w:hRule="exact" w:val="454"/>
        </w:trPr>
        <w:tc>
          <w:tcPr>
            <w:tcW w:w="3544" w:type="dxa"/>
            <w:vAlign w:val="bottom"/>
          </w:tcPr>
          <w:p w14:paraId="04139DCB" w14:textId="77777777" w:rsidR="00BD0790" w:rsidRPr="00A35812" w:rsidRDefault="00BD0790" w:rsidP="00764BAB">
            <w:pPr>
              <w:rPr>
                <w:rFonts w:ascii="Gotham Book" w:hAnsi="Gotham Book" w:cs="Arial"/>
              </w:rPr>
            </w:pPr>
            <w:r w:rsidRPr="00A35812">
              <w:rPr>
                <w:rFonts w:ascii="Gotham Book" w:hAnsi="Gotham Book" w:cs="Arial"/>
              </w:rPr>
              <w:t>Total income</w:t>
            </w:r>
          </w:p>
        </w:tc>
        <w:tc>
          <w:tcPr>
            <w:tcW w:w="2552" w:type="dxa"/>
            <w:vAlign w:val="bottom"/>
          </w:tcPr>
          <w:p w14:paraId="7F992093" w14:textId="77777777" w:rsidR="00BD0790" w:rsidRPr="00A35812" w:rsidRDefault="00BD0790"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3685" w:type="dxa"/>
            <w:vAlign w:val="bottom"/>
          </w:tcPr>
          <w:p w14:paraId="3083B192" w14:textId="77777777" w:rsidR="00BD0790" w:rsidRPr="00A35812" w:rsidRDefault="00BD0790"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r>
      <w:tr w:rsidR="00A35812" w:rsidRPr="00C301AB" w14:paraId="52C92CF1" w14:textId="77777777" w:rsidTr="00BF1D61">
        <w:trPr>
          <w:trHeight w:val="454"/>
        </w:trPr>
        <w:tc>
          <w:tcPr>
            <w:tcW w:w="3544" w:type="dxa"/>
            <w:shd w:val="clear" w:color="auto" w:fill="61C8B9"/>
            <w:vAlign w:val="center"/>
          </w:tcPr>
          <w:p w14:paraId="79FC811F" w14:textId="77777777" w:rsidR="00A35812" w:rsidRPr="00E670D6" w:rsidRDefault="00A35812" w:rsidP="00BF1D61">
            <w:pPr>
              <w:rPr>
                <w:rFonts w:ascii="Gotham Book" w:hAnsi="Gotham Book" w:cs="Arial"/>
              </w:rPr>
            </w:pPr>
            <w:r w:rsidRPr="00E670D6">
              <w:rPr>
                <w:rFonts w:ascii="Gotham Book" w:hAnsi="Gotham Book" w:cs="Arial"/>
              </w:rPr>
              <w:t xml:space="preserve">Expenditure </w:t>
            </w:r>
          </w:p>
          <w:p w14:paraId="66F279FF" w14:textId="77777777" w:rsidR="00A35812" w:rsidRPr="00E670D6" w:rsidRDefault="00A35812" w:rsidP="00BF1D61">
            <w:pPr>
              <w:rPr>
                <w:rFonts w:ascii="Gotham Book" w:hAnsi="Gotham Book" w:cs="Arial"/>
              </w:rPr>
            </w:pPr>
            <w:r w:rsidRPr="00E670D6">
              <w:rPr>
                <w:rFonts w:ascii="Gotham Book" w:hAnsi="Gotham Book" w:cs="Arial"/>
              </w:rPr>
              <w:t>(list key items/components)</w:t>
            </w:r>
          </w:p>
        </w:tc>
        <w:tc>
          <w:tcPr>
            <w:tcW w:w="2552" w:type="dxa"/>
            <w:shd w:val="clear" w:color="auto" w:fill="61C8B9"/>
            <w:vAlign w:val="center"/>
          </w:tcPr>
          <w:p w14:paraId="7F3F0FAA" w14:textId="77777777" w:rsidR="00A35812" w:rsidRPr="00E670D6" w:rsidRDefault="00A35812" w:rsidP="00BF1D61">
            <w:pPr>
              <w:rPr>
                <w:rFonts w:ascii="Gotham Book" w:hAnsi="Gotham Book" w:cs="Arial"/>
              </w:rPr>
            </w:pPr>
            <w:r w:rsidRPr="00E670D6">
              <w:rPr>
                <w:rFonts w:ascii="Gotham Book" w:hAnsi="Gotham Book" w:cs="Arial"/>
              </w:rPr>
              <w:t xml:space="preserve">Amount (ex GST) </w:t>
            </w:r>
          </w:p>
        </w:tc>
        <w:tc>
          <w:tcPr>
            <w:tcW w:w="3685" w:type="dxa"/>
            <w:shd w:val="clear" w:color="auto" w:fill="61C8B9"/>
            <w:vAlign w:val="center"/>
          </w:tcPr>
          <w:p w14:paraId="3148D968" w14:textId="77777777" w:rsidR="00A35812" w:rsidRPr="00E670D6" w:rsidRDefault="00A35812" w:rsidP="00BF1D61">
            <w:pPr>
              <w:rPr>
                <w:rFonts w:ascii="Gotham Book" w:hAnsi="Gotham Book" w:cs="Arial"/>
              </w:rPr>
            </w:pPr>
            <w:r w:rsidRPr="00E670D6">
              <w:rPr>
                <w:rFonts w:ascii="Gotham Book" w:hAnsi="Gotham Book" w:cs="Arial"/>
              </w:rPr>
              <w:t>Source</w:t>
            </w:r>
          </w:p>
        </w:tc>
      </w:tr>
      <w:tr w:rsidR="00A35812" w:rsidRPr="00C301AB" w14:paraId="4E1774E7" w14:textId="77777777" w:rsidTr="00764BAB">
        <w:trPr>
          <w:trHeight w:hRule="exact" w:val="454"/>
        </w:trPr>
        <w:tc>
          <w:tcPr>
            <w:tcW w:w="3544" w:type="dxa"/>
            <w:vAlign w:val="bottom"/>
          </w:tcPr>
          <w:p w14:paraId="0ACE024E"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7"/>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2552" w:type="dxa"/>
            <w:vAlign w:val="bottom"/>
          </w:tcPr>
          <w:p w14:paraId="1C3B1B44"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7"/>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3685" w:type="dxa"/>
            <w:vAlign w:val="bottom"/>
          </w:tcPr>
          <w:p w14:paraId="2291CAA2"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7"/>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r>
      <w:tr w:rsidR="00A35812" w:rsidRPr="00C301AB" w14:paraId="5A234C2D" w14:textId="77777777" w:rsidTr="00764BAB">
        <w:trPr>
          <w:trHeight w:hRule="exact" w:val="454"/>
        </w:trPr>
        <w:tc>
          <w:tcPr>
            <w:tcW w:w="3544" w:type="dxa"/>
            <w:vAlign w:val="bottom"/>
          </w:tcPr>
          <w:p w14:paraId="74ECA9C4"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2552" w:type="dxa"/>
            <w:vAlign w:val="bottom"/>
          </w:tcPr>
          <w:p w14:paraId="3639BAF7"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7"/>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3685" w:type="dxa"/>
            <w:vAlign w:val="bottom"/>
          </w:tcPr>
          <w:p w14:paraId="5FC66BD2"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r>
      <w:tr w:rsidR="00A35812" w:rsidRPr="00C301AB" w14:paraId="054365DA" w14:textId="77777777" w:rsidTr="00764BAB">
        <w:trPr>
          <w:trHeight w:hRule="exact" w:val="454"/>
        </w:trPr>
        <w:tc>
          <w:tcPr>
            <w:tcW w:w="3544" w:type="dxa"/>
            <w:vAlign w:val="bottom"/>
          </w:tcPr>
          <w:p w14:paraId="172E41FA"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2552" w:type="dxa"/>
            <w:vAlign w:val="bottom"/>
          </w:tcPr>
          <w:p w14:paraId="64A5CF50"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3685" w:type="dxa"/>
            <w:vAlign w:val="bottom"/>
          </w:tcPr>
          <w:p w14:paraId="480F1271"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r>
      <w:tr w:rsidR="00A35812" w:rsidRPr="00C301AB" w14:paraId="3E198F45" w14:textId="77777777" w:rsidTr="00764BAB">
        <w:trPr>
          <w:trHeight w:hRule="exact" w:val="454"/>
        </w:trPr>
        <w:tc>
          <w:tcPr>
            <w:tcW w:w="3544" w:type="dxa"/>
            <w:vAlign w:val="bottom"/>
          </w:tcPr>
          <w:p w14:paraId="05A705C9"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2552" w:type="dxa"/>
            <w:vAlign w:val="bottom"/>
          </w:tcPr>
          <w:p w14:paraId="73959C39"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3685" w:type="dxa"/>
            <w:vAlign w:val="bottom"/>
          </w:tcPr>
          <w:p w14:paraId="4D973D5A"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r>
      <w:tr w:rsidR="00A35812" w:rsidRPr="00C301AB" w14:paraId="130917E9" w14:textId="77777777" w:rsidTr="00764BAB">
        <w:trPr>
          <w:trHeight w:hRule="exact" w:val="454"/>
        </w:trPr>
        <w:tc>
          <w:tcPr>
            <w:tcW w:w="3544" w:type="dxa"/>
            <w:vAlign w:val="bottom"/>
          </w:tcPr>
          <w:p w14:paraId="759A2148"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2552" w:type="dxa"/>
            <w:vAlign w:val="bottom"/>
          </w:tcPr>
          <w:p w14:paraId="34FBB17B"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3685" w:type="dxa"/>
            <w:vAlign w:val="bottom"/>
          </w:tcPr>
          <w:p w14:paraId="36D48BEF"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r>
      <w:tr w:rsidR="00A35812" w:rsidRPr="00C301AB" w14:paraId="31EB5609" w14:textId="77777777" w:rsidTr="00764BAB">
        <w:trPr>
          <w:trHeight w:hRule="exact" w:val="454"/>
        </w:trPr>
        <w:tc>
          <w:tcPr>
            <w:tcW w:w="3544" w:type="dxa"/>
            <w:vAlign w:val="bottom"/>
          </w:tcPr>
          <w:p w14:paraId="5EE6EF14"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2552" w:type="dxa"/>
            <w:vAlign w:val="bottom"/>
          </w:tcPr>
          <w:p w14:paraId="5C6EBD43"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3685" w:type="dxa"/>
            <w:vAlign w:val="bottom"/>
          </w:tcPr>
          <w:p w14:paraId="1F5F9BDE"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r>
      <w:tr w:rsidR="00A35812" w:rsidRPr="00C301AB" w14:paraId="260EAA41" w14:textId="77777777" w:rsidTr="00764BAB">
        <w:trPr>
          <w:trHeight w:hRule="exact" w:val="454"/>
        </w:trPr>
        <w:tc>
          <w:tcPr>
            <w:tcW w:w="3544" w:type="dxa"/>
            <w:vAlign w:val="bottom"/>
          </w:tcPr>
          <w:p w14:paraId="2C506E90" w14:textId="0B28EB47" w:rsidR="00A35812" w:rsidRPr="00764BAB" w:rsidRDefault="00A35812" w:rsidP="00764BAB">
            <w:pPr>
              <w:rPr>
                <w:rFonts w:ascii="Gotham Book" w:hAnsi="Gotham Book" w:cs="Arial"/>
                <w:b/>
              </w:rPr>
            </w:pPr>
            <w:r w:rsidRPr="00764BAB">
              <w:rPr>
                <w:rFonts w:ascii="Gotham Book" w:hAnsi="Gotham Book" w:cs="Arial"/>
                <w:b/>
              </w:rPr>
              <w:t>Total cost</w:t>
            </w:r>
            <w:r w:rsidR="00764BAB">
              <w:rPr>
                <w:rFonts w:ascii="Gotham Book" w:hAnsi="Gotham Book" w:cs="Arial"/>
                <w:b/>
              </w:rPr>
              <w:t>:</w:t>
            </w:r>
          </w:p>
        </w:tc>
        <w:tc>
          <w:tcPr>
            <w:tcW w:w="2552" w:type="dxa"/>
            <w:vAlign w:val="bottom"/>
          </w:tcPr>
          <w:p w14:paraId="24AE553E"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c>
          <w:tcPr>
            <w:tcW w:w="3685" w:type="dxa"/>
            <w:vAlign w:val="bottom"/>
          </w:tcPr>
          <w:p w14:paraId="4F08F793" w14:textId="77777777" w:rsidR="00A35812" w:rsidRPr="00A35812" w:rsidRDefault="00A35812" w:rsidP="00764BAB">
            <w:pPr>
              <w:rPr>
                <w:rFonts w:ascii="Gotham Book" w:hAnsi="Gotham Book" w:cs="Arial"/>
              </w:rPr>
            </w:pPr>
            <w:r w:rsidRPr="00A35812">
              <w:rPr>
                <w:rFonts w:ascii="Gotham Book" w:hAnsi="Gotham Book" w:cs="Arial"/>
              </w:rPr>
              <w:fldChar w:fldCharType="begin">
                <w:ffData>
                  <w:name w:val="Text8"/>
                  <w:enabled/>
                  <w:calcOnExit w:val="0"/>
                  <w:textInput/>
                </w:ffData>
              </w:fldChar>
            </w:r>
            <w:r w:rsidRPr="00A35812">
              <w:rPr>
                <w:rFonts w:ascii="Gotham Book" w:hAnsi="Gotham Book" w:cs="Arial"/>
              </w:rPr>
              <w:instrText xml:space="preserve"> FORMTEXT </w:instrText>
            </w:r>
            <w:r w:rsidRPr="00A35812">
              <w:rPr>
                <w:rFonts w:ascii="Gotham Book" w:hAnsi="Gotham Book" w:cs="Arial"/>
              </w:rPr>
            </w:r>
            <w:r w:rsidRPr="00A35812">
              <w:rPr>
                <w:rFonts w:ascii="Gotham Book" w:hAnsi="Gotham Book" w:cs="Arial"/>
              </w:rPr>
              <w:fldChar w:fldCharType="separate"/>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noProof/>
              </w:rPr>
              <w:t> </w:t>
            </w:r>
            <w:r w:rsidRPr="00A35812">
              <w:rPr>
                <w:rFonts w:ascii="Gotham Book" w:hAnsi="Gotham Book" w:cs="Arial"/>
              </w:rPr>
              <w:fldChar w:fldCharType="end"/>
            </w:r>
          </w:p>
        </w:tc>
      </w:tr>
    </w:tbl>
    <w:p w14:paraId="23DA5742" w14:textId="77777777" w:rsidR="00E670D6" w:rsidRPr="000B25D7" w:rsidRDefault="00E670D6" w:rsidP="00E670D6">
      <w:pPr>
        <w:spacing w:before="120"/>
        <w:jc w:val="both"/>
        <w:rPr>
          <w:rFonts w:ascii="Gotham Book" w:hAnsi="Gotham Book" w:cs="Arial"/>
          <w:i/>
          <w:color w:val="FF0000"/>
          <w:sz w:val="17"/>
          <w:szCs w:val="17"/>
        </w:rPr>
      </w:pPr>
      <w:r w:rsidRPr="000B25D7">
        <w:rPr>
          <w:rFonts w:ascii="Gotham Book" w:hAnsi="Gotham Book" w:cs="Arial"/>
          <w:i/>
          <w:color w:val="FF0000"/>
          <w:sz w:val="17"/>
          <w:szCs w:val="17"/>
        </w:rPr>
        <w:t xml:space="preserve">* All applicants are expected to </w:t>
      </w:r>
      <w:proofErr w:type="gramStart"/>
      <w:r w:rsidRPr="000B25D7">
        <w:rPr>
          <w:rFonts w:ascii="Gotham Book" w:hAnsi="Gotham Book" w:cs="Arial"/>
          <w:i/>
          <w:color w:val="FF0000"/>
          <w:sz w:val="17"/>
          <w:szCs w:val="17"/>
        </w:rPr>
        <w:t>make a contribution</w:t>
      </w:r>
      <w:proofErr w:type="gramEnd"/>
      <w:r w:rsidRPr="000B25D7">
        <w:rPr>
          <w:rFonts w:ascii="Gotham Book" w:hAnsi="Gotham Book" w:cs="Arial"/>
          <w:i/>
          <w:color w:val="FF0000"/>
          <w:sz w:val="17"/>
          <w:szCs w:val="17"/>
        </w:rPr>
        <w:t xml:space="preserve"> whether monetary or in-kind, to the project/activity/event in order for their application to be successful. Volunteer time can be quoted at $25/hour.</w:t>
      </w:r>
    </w:p>
    <w:p w14:paraId="5E55FD11" w14:textId="77777777" w:rsidR="00E670D6" w:rsidRPr="00E670D6" w:rsidRDefault="00E670D6" w:rsidP="00A35812">
      <w:pPr>
        <w:spacing w:line="276" w:lineRule="auto"/>
        <w:ind w:left="720" w:hanging="720"/>
        <w:jc w:val="both"/>
        <w:rPr>
          <w:rFonts w:ascii="Gotham Book" w:hAnsi="Gotham Book" w:cs="Arial"/>
          <w:b/>
          <w:color w:val="000000" w:themeColor="text1"/>
          <w:sz w:val="18"/>
          <w:szCs w:val="22"/>
        </w:rPr>
      </w:pPr>
    </w:p>
    <w:p w14:paraId="1B7C4A12" w14:textId="12D00AFE" w:rsidR="00BD0790" w:rsidRPr="00E670D6" w:rsidRDefault="00BD0790" w:rsidP="00A35812">
      <w:pPr>
        <w:spacing w:line="276" w:lineRule="auto"/>
        <w:ind w:left="720" w:hanging="720"/>
        <w:jc w:val="both"/>
        <w:rPr>
          <w:rFonts w:ascii="Gotham Book" w:hAnsi="Gotham Book" w:cs="Arial"/>
          <w:sz w:val="10"/>
          <w:szCs w:val="18"/>
        </w:rPr>
      </w:pPr>
      <w:r w:rsidRPr="00C301AB">
        <w:rPr>
          <w:rFonts w:ascii="Gotham Book" w:hAnsi="Gotham Book" w:cs="Arial"/>
          <w:b/>
          <w:color w:val="000000" w:themeColor="text1"/>
          <w:sz w:val="22"/>
          <w:szCs w:val="22"/>
        </w:rPr>
        <w:t>4b)</w:t>
      </w:r>
      <w:r w:rsidRPr="00C301AB">
        <w:rPr>
          <w:rFonts w:ascii="Gotham Book" w:hAnsi="Gotham Book" w:cs="Arial"/>
          <w:b/>
          <w:color w:val="000000" w:themeColor="text1"/>
          <w:sz w:val="22"/>
          <w:szCs w:val="22"/>
        </w:rPr>
        <w:tab/>
      </w:r>
      <w:r w:rsidR="00B22973">
        <w:rPr>
          <w:rFonts w:ascii="Gotham Book" w:hAnsi="Gotham Book" w:cs="Arial"/>
          <w:b/>
          <w:color w:val="000000" w:themeColor="text1"/>
          <w:sz w:val="22"/>
          <w:szCs w:val="22"/>
        </w:rPr>
        <w:t xml:space="preserve">If the sponsorship funds are contributing to a larger project/ equipment purchase, </w:t>
      </w:r>
      <w:r w:rsidRPr="00C301AB">
        <w:rPr>
          <w:rFonts w:ascii="Gotham Book" w:hAnsi="Gotham Book" w:cs="Arial"/>
          <w:b/>
          <w:sz w:val="22"/>
          <w:szCs w:val="22"/>
        </w:rPr>
        <w:t xml:space="preserve">please list the key items for which you are seeking funding from the estate? </w:t>
      </w:r>
      <w:r w:rsidRPr="00A35812">
        <w:rPr>
          <w:rFonts w:ascii="Gotham Book" w:hAnsi="Gotham Book" w:cs="Arial"/>
          <w:sz w:val="18"/>
          <w:szCs w:val="18"/>
        </w:rPr>
        <w:t>(</w:t>
      </w:r>
      <w:r w:rsidR="00A35812">
        <w:rPr>
          <w:rFonts w:ascii="Gotham Book" w:hAnsi="Gotham Book" w:cs="Arial"/>
          <w:sz w:val="18"/>
          <w:szCs w:val="18"/>
        </w:rPr>
        <w:t>i</w:t>
      </w:r>
      <w:r w:rsidRPr="00A35812">
        <w:rPr>
          <w:rFonts w:ascii="Gotham Book" w:hAnsi="Gotham Book" w:cs="Arial"/>
          <w:sz w:val="18"/>
          <w:szCs w:val="18"/>
        </w:rPr>
        <w:t>.e. what will the estate’s sponsorship funds be used towards specifically?)</w:t>
      </w:r>
      <w:r w:rsidR="00E670D6">
        <w:rPr>
          <w:rFonts w:ascii="Gotham Book" w:hAnsi="Gotham Book" w:cs="Arial"/>
          <w:sz w:val="18"/>
          <w:szCs w:val="18"/>
        </w:rPr>
        <w:br/>
      </w:r>
    </w:p>
    <w:tbl>
      <w:tblPr>
        <w:tblStyle w:val="TableGrid"/>
        <w:tblW w:w="9747" w:type="dxa"/>
        <w:tblLook w:val="04A0" w:firstRow="1" w:lastRow="0" w:firstColumn="1" w:lastColumn="0" w:noHBand="0" w:noVBand="1"/>
      </w:tblPr>
      <w:tblGrid>
        <w:gridCol w:w="6062"/>
        <w:gridCol w:w="3685"/>
      </w:tblGrid>
      <w:tr w:rsidR="00BD0790" w:rsidRPr="00C301AB" w14:paraId="3BB55D7B" w14:textId="77777777" w:rsidTr="00452B96">
        <w:trPr>
          <w:trHeight w:val="454"/>
        </w:trPr>
        <w:tc>
          <w:tcPr>
            <w:tcW w:w="6062" w:type="dxa"/>
            <w:shd w:val="clear" w:color="auto" w:fill="61C8B9"/>
            <w:vAlign w:val="center"/>
          </w:tcPr>
          <w:p w14:paraId="0A324446" w14:textId="0A524FE7" w:rsidR="00BD0790" w:rsidRPr="00E670D6" w:rsidRDefault="00B22973" w:rsidP="003F337F">
            <w:pPr>
              <w:rPr>
                <w:rFonts w:ascii="Gotham Book" w:hAnsi="Gotham Book" w:cs="Arial"/>
                <w:b/>
              </w:rPr>
            </w:pPr>
            <w:r w:rsidRPr="00E670D6">
              <w:rPr>
                <w:rFonts w:ascii="Gotham Book" w:hAnsi="Gotham Book" w:cs="Arial"/>
                <w:b/>
              </w:rPr>
              <w:tab/>
            </w:r>
            <w:r w:rsidR="00BD0790" w:rsidRPr="00E670D6">
              <w:rPr>
                <w:rFonts w:ascii="Gotham Book" w:hAnsi="Gotham Book" w:cs="Arial"/>
                <w:b/>
              </w:rPr>
              <w:t xml:space="preserve">Expenditure item </w:t>
            </w:r>
          </w:p>
        </w:tc>
        <w:tc>
          <w:tcPr>
            <w:tcW w:w="3685" w:type="dxa"/>
            <w:shd w:val="clear" w:color="auto" w:fill="61C8B9"/>
            <w:vAlign w:val="center"/>
          </w:tcPr>
          <w:p w14:paraId="4571D997" w14:textId="77777777" w:rsidR="00BD0790" w:rsidRPr="00E670D6" w:rsidRDefault="00BD0790" w:rsidP="003F337F">
            <w:pPr>
              <w:rPr>
                <w:rFonts w:ascii="Gotham Book" w:hAnsi="Gotham Book" w:cs="Arial"/>
                <w:b/>
              </w:rPr>
            </w:pPr>
            <w:r w:rsidRPr="00E670D6">
              <w:rPr>
                <w:rFonts w:ascii="Gotham Book" w:hAnsi="Gotham Book" w:cs="Arial"/>
                <w:b/>
              </w:rPr>
              <w:t xml:space="preserve">Amount (ex GST) </w:t>
            </w:r>
          </w:p>
        </w:tc>
      </w:tr>
      <w:tr w:rsidR="00BD0790" w:rsidRPr="00C301AB" w14:paraId="0D8A7F64" w14:textId="77777777" w:rsidTr="00764BAB">
        <w:trPr>
          <w:trHeight w:hRule="exact" w:val="454"/>
        </w:trPr>
        <w:tc>
          <w:tcPr>
            <w:tcW w:w="6062" w:type="dxa"/>
            <w:vAlign w:val="bottom"/>
          </w:tcPr>
          <w:p w14:paraId="37D0198A" w14:textId="77777777" w:rsidR="00BD0790" w:rsidRPr="00C301AB" w:rsidRDefault="00BD0790" w:rsidP="003F337F">
            <w:pPr>
              <w:rPr>
                <w:rFonts w:ascii="Gotham Book" w:hAnsi="Gotham Book" w:cs="Arial"/>
              </w:rPr>
            </w:pPr>
            <w:r w:rsidRPr="00C301AB">
              <w:rPr>
                <w:rFonts w:ascii="Gotham Book" w:hAnsi="Gotham Book" w:cs="Arial"/>
              </w:rPr>
              <w:fldChar w:fldCharType="begin">
                <w:ffData>
                  <w:name w:val="Text7"/>
                  <w:enabled/>
                  <w:calcOnExit w:val="0"/>
                  <w:textInput/>
                </w:ffData>
              </w:fldChar>
            </w:r>
            <w:r w:rsidRPr="00C301AB">
              <w:rPr>
                <w:rFonts w:ascii="Gotham Book" w:hAnsi="Gotham Book" w:cs="Arial"/>
              </w:rPr>
              <w:instrText xml:space="preserve"> FORMTEXT </w:instrText>
            </w:r>
            <w:r w:rsidRPr="00C301AB">
              <w:rPr>
                <w:rFonts w:ascii="Gotham Book" w:hAnsi="Gotham Book" w:cs="Arial"/>
              </w:rPr>
            </w:r>
            <w:r w:rsidRPr="00C301AB">
              <w:rPr>
                <w:rFonts w:ascii="Gotham Book" w:hAnsi="Gotham Book" w:cs="Arial"/>
              </w:rPr>
              <w:fldChar w:fldCharType="separate"/>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rPr>
              <w:fldChar w:fldCharType="end"/>
            </w:r>
          </w:p>
        </w:tc>
        <w:tc>
          <w:tcPr>
            <w:tcW w:w="3685" w:type="dxa"/>
            <w:vAlign w:val="bottom"/>
          </w:tcPr>
          <w:p w14:paraId="4570A583" w14:textId="77777777" w:rsidR="00BD0790" w:rsidRPr="00C301AB" w:rsidRDefault="00BD0790" w:rsidP="003F337F">
            <w:pPr>
              <w:rPr>
                <w:rFonts w:ascii="Gotham Book" w:hAnsi="Gotham Book" w:cs="Arial"/>
              </w:rPr>
            </w:pPr>
            <w:r w:rsidRPr="00C301AB">
              <w:rPr>
                <w:rFonts w:ascii="Gotham Book" w:hAnsi="Gotham Book" w:cs="Arial"/>
              </w:rPr>
              <w:fldChar w:fldCharType="begin">
                <w:ffData>
                  <w:name w:val="Text7"/>
                  <w:enabled/>
                  <w:calcOnExit w:val="0"/>
                  <w:textInput/>
                </w:ffData>
              </w:fldChar>
            </w:r>
            <w:r w:rsidRPr="00C301AB">
              <w:rPr>
                <w:rFonts w:ascii="Gotham Book" w:hAnsi="Gotham Book" w:cs="Arial"/>
              </w:rPr>
              <w:instrText xml:space="preserve"> FORMTEXT </w:instrText>
            </w:r>
            <w:r w:rsidRPr="00C301AB">
              <w:rPr>
                <w:rFonts w:ascii="Gotham Book" w:hAnsi="Gotham Book" w:cs="Arial"/>
              </w:rPr>
            </w:r>
            <w:r w:rsidRPr="00C301AB">
              <w:rPr>
                <w:rFonts w:ascii="Gotham Book" w:hAnsi="Gotham Book" w:cs="Arial"/>
              </w:rPr>
              <w:fldChar w:fldCharType="separate"/>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rPr>
              <w:fldChar w:fldCharType="end"/>
            </w:r>
          </w:p>
        </w:tc>
      </w:tr>
      <w:tr w:rsidR="00BD0790" w:rsidRPr="00C301AB" w14:paraId="07AC8D0D" w14:textId="77777777" w:rsidTr="00764BAB">
        <w:trPr>
          <w:trHeight w:hRule="exact" w:val="454"/>
        </w:trPr>
        <w:tc>
          <w:tcPr>
            <w:tcW w:w="6062" w:type="dxa"/>
            <w:vAlign w:val="bottom"/>
          </w:tcPr>
          <w:p w14:paraId="1545C8EB" w14:textId="77777777" w:rsidR="00BD0790" w:rsidRPr="00C301AB" w:rsidRDefault="00BD0790" w:rsidP="003F337F">
            <w:pPr>
              <w:rPr>
                <w:rFonts w:ascii="Gotham Book" w:hAnsi="Gotham Book" w:cs="Arial"/>
              </w:rPr>
            </w:pPr>
            <w:r w:rsidRPr="00C301AB">
              <w:rPr>
                <w:rFonts w:ascii="Gotham Book" w:hAnsi="Gotham Book" w:cs="Arial"/>
              </w:rPr>
              <w:fldChar w:fldCharType="begin">
                <w:ffData>
                  <w:name w:val="Text8"/>
                  <w:enabled/>
                  <w:calcOnExit w:val="0"/>
                  <w:textInput/>
                </w:ffData>
              </w:fldChar>
            </w:r>
            <w:r w:rsidRPr="00C301AB">
              <w:rPr>
                <w:rFonts w:ascii="Gotham Book" w:hAnsi="Gotham Book" w:cs="Arial"/>
              </w:rPr>
              <w:instrText xml:space="preserve"> FORMTEXT </w:instrText>
            </w:r>
            <w:r w:rsidRPr="00C301AB">
              <w:rPr>
                <w:rFonts w:ascii="Gotham Book" w:hAnsi="Gotham Book" w:cs="Arial"/>
              </w:rPr>
            </w:r>
            <w:r w:rsidRPr="00C301AB">
              <w:rPr>
                <w:rFonts w:ascii="Gotham Book" w:hAnsi="Gotham Book" w:cs="Arial"/>
              </w:rPr>
              <w:fldChar w:fldCharType="separate"/>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rPr>
              <w:fldChar w:fldCharType="end"/>
            </w:r>
          </w:p>
        </w:tc>
        <w:tc>
          <w:tcPr>
            <w:tcW w:w="3685" w:type="dxa"/>
            <w:vAlign w:val="bottom"/>
          </w:tcPr>
          <w:p w14:paraId="31398B94" w14:textId="77777777" w:rsidR="00BD0790" w:rsidRPr="00C301AB" w:rsidRDefault="00BD0790" w:rsidP="003F337F">
            <w:pPr>
              <w:rPr>
                <w:rFonts w:ascii="Gotham Book" w:hAnsi="Gotham Book" w:cs="Arial"/>
              </w:rPr>
            </w:pPr>
            <w:r w:rsidRPr="00C301AB">
              <w:rPr>
                <w:rFonts w:ascii="Gotham Book" w:hAnsi="Gotham Book" w:cs="Arial"/>
              </w:rPr>
              <w:fldChar w:fldCharType="begin">
                <w:ffData>
                  <w:name w:val="Text8"/>
                  <w:enabled/>
                  <w:calcOnExit w:val="0"/>
                  <w:textInput/>
                </w:ffData>
              </w:fldChar>
            </w:r>
            <w:r w:rsidRPr="00C301AB">
              <w:rPr>
                <w:rFonts w:ascii="Gotham Book" w:hAnsi="Gotham Book" w:cs="Arial"/>
              </w:rPr>
              <w:instrText xml:space="preserve"> FORMTEXT </w:instrText>
            </w:r>
            <w:r w:rsidRPr="00C301AB">
              <w:rPr>
                <w:rFonts w:ascii="Gotham Book" w:hAnsi="Gotham Book" w:cs="Arial"/>
              </w:rPr>
            </w:r>
            <w:r w:rsidRPr="00C301AB">
              <w:rPr>
                <w:rFonts w:ascii="Gotham Book" w:hAnsi="Gotham Book" w:cs="Arial"/>
              </w:rPr>
              <w:fldChar w:fldCharType="separate"/>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rPr>
              <w:fldChar w:fldCharType="end"/>
            </w:r>
          </w:p>
        </w:tc>
      </w:tr>
      <w:tr w:rsidR="00BD0790" w:rsidRPr="00C301AB" w14:paraId="1718E612" w14:textId="77777777" w:rsidTr="00764BAB">
        <w:trPr>
          <w:trHeight w:hRule="exact" w:val="454"/>
        </w:trPr>
        <w:tc>
          <w:tcPr>
            <w:tcW w:w="6062" w:type="dxa"/>
            <w:vAlign w:val="bottom"/>
          </w:tcPr>
          <w:p w14:paraId="01ABEEDD" w14:textId="77777777" w:rsidR="00BD0790" w:rsidRPr="00C301AB" w:rsidRDefault="00BD0790" w:rsidP="003F337F">
            <w:pPr>
              <w:rPr>
                <w:rFonts w:ascii="Gotham Book" w:hAnsi="Gotham Book" w:cs="Arial"/>
              </w:rPr>
            </w:pPr>
            <w:r w:rsidRPr="00C301AB">
              <w:rPr>
                <w:rFonts w:ascii="Gotham Book" w:hAnsi="Gotham Book" w:cs="Arial"/>
              </w:rPr>
              <w:fldChar w:fldCharType="begin">
                <w:ffData>
                  <w:name w:val="Text8"/>
                  <w:enabled/>
                  <w:calcOnExit w:val="0"/>
                  <w:textInput/>
                </w:ffData>
              </w:fldChar>
            </w:r>
            <w:r w:rsidRPr="00C301AB">
              <w:rPr>
                <w:rFonts w:ascii="Gotham Book" w:hAnsi="Gotham Book" w:cs="Arial"/>
              </w:rPr>
              <w:instrText xml:space="preserve"> FORMTEXT </w:instrText>
            </w:r>
            <w:r w:rsidRPr="00C301AB">
              <w:rPr>
                <w:rFonts w:ascii="Gotham Book" w:hAnsi="Gotham Book" w:cs="Arial"/>
              </w:rPr>
            </w:r>
            <w:r w:rsidRPr="00C301AB">
              <w:rPr>
                <w:rFonts w:ascii="Gotham Book" w:hAnsi="Gotham Book" w:cs="Arial"/>
              </w:rPr>
              <w:fldChar w:fldCharType="separate"/>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rPr>
              <w:fldChar w:fldCharType="end"/>
            </w:r>
          </w:p>
        </w:tc>
        <w:tc>
          <w:tcPr>
            <w:tcW w:w="3685" w:type="dxa"/>
            <w:vAlign w:val="bottom"/>
          </w:tcPr>
          <w:p w14:paraId="3BF73E2C" w14:textId="77777777" w:rsidR="00BD0790" w:rsidRPr="00C301AB" w:rsidRDefault="00BD0790" w:rsidP="003F337F">
            <w:pPr>
              <w:rPr>
                <w:rFonts w:ascii="Gotham Book" w:hAnsi="Gotham Book" w:cs="Arial"/>
              </w:rPr>
            </w:pPr>
            <w:r w:rsidRPr="00C301AB">
              <w:rPr>
                <w:rFonts w:ascii="Gotham Book" w:hAnsi="Gotham Book" w:cs="Arial"/>
              </w:rPr>
              <w:fldChar w:fldCharType="begin">
                <w:ffData>
                  <w:name w:val="Text8"/>
                  <w:enabled/>
                  <w:calcOnExit w:val="0"/>
                  <w:textInput/>
                </w:ffData>
              </w:fldChar>
            </w:r>
            <w:r w:rsidRPr="00C301AB">
              <w:rPr>
                <w:rFonts w:ascii="Gotham Book" w:hAnsi="Gotham Book" w:cs="Arial"/>
              </w:rPr>
              <w:instrText xml:space="preserve"> FORMTEXT </w:instrText>
            </w:r>
            <w:r w:rsidRPr="00C301AB">
              <w:rPr>
                <w:rFonts w:ascii="Gotham Book" w:hAnsi="Gotham Book" w:cs="Arial"/>
              </w:rPr>
            </w:r>
            <w:r w:rsidRPr="00C301AB">
              <w:rPr>
                <w:rFonts w:ascii="Gotham Book" w:hAnsi="Gotham Book" w:cs="Arial"/>
              </w:rPr>
              <w:fldChar w:fldCharType="separate"/>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rPr>
              <w:fldChar w:fldCharType="end"/>
            </w:r>
          </w:p>
        </w:tc>
      </w:tr>
      <w:tr w:rsidR="00BD0790" w:rsidRPr="00C301AB" w14:paraId="22FAA71A" w14:textId="77777777" w:rsidTr="00764BAB">
        <w:trPr>
          <w:trHeight w:hRule="exact" w:val="454"/>
        </w:trPr>
        <w:tc>
          <w:tcPr>
            <w:tcW w:w="6062" w:type="dxa"/>
            <w:vAlign w:val="bottom"/>
          </w:tcPr>
          <w:p w14:paraId="313F00FB" w14:textId="77777777" w:rsidR="00BD0790" w:rsidRPr="00C301AB" w:rsidRDefault="00BD0790" w:rsidP="003F337F">
            <w:pPr>
              <w:rPr>
                <w:rFonts w:ascii="Gotham Book" w:hAnsi="Gotham Book" w:cs="Arial"/>
                <w:b/>
              </w:rPr>
            </w:pPr>
            <w:r w:rsidRPr="00C301AB">
              <w:rPr>
                <w:rFonts w:ascii="Gotham Book" w:hAnsi="Gotham Book" w:cs="Arial"/>
                <w:b/>
              </w:rPr>
              <w:t>Total amount requested from estate</w:t>
            </w:r>
            <w:r w:rsidRPr="00C301AB">
              <w:rPr>
                <w:rFonts w:ascii="Gotham Book" w:hAnsi="Gotham Book" w:cs="Arial"/>
                <w:b/>
                <w:color w:val="FF0000"/>
              </w:rPr>
              <w:t>*</w:t>
            </w:r>
          </w:p>
        </w:tc>
        <w:tc>
          <w:tcPr>
            <w:tcW w:w="3685" w:type="dxa"/>
            <w:vAlign w:val="bottom"/>
          </w:tcPr>
          <w:p w14:paraId="591558C0" w14:textId="77777777" w:rsidR="00BD0790" w:rsidRPr="00C301AB" w:rsidRDefault="00BD0790" w:rsidP="003F337F">
            <w:pPr>
              <w:rPr>
                <w:rFonts w:ascii="Gotham Book" w:hAnsi="Gotham Book" w:cs="Arial"/>
              </w:rPr>
            </w:pPr>
            <w:r w:rsidRPr="00C301AB">
              <w:rPr>
                <w:rFonts w:ascii="Gotham Book" w:hAnsi="Gotham Book" w:cs="Arial"/>
              </w:rPr>
              <w:fldChar w:fldCharType="begin">
                <w:ffData>
                  <w:name w:val="Text8"/>
                  <w:enabled/>
                  <w:calcOnExit w:val="0"/>
                  <w:textInput/>
                </w:ffData>
              </w:fldChar>
            </w:r>
            <w:r w:rsidRPr="00C301AB">
              <w:rPr>
                <w:rFonts w:ascii="Gotham Book" w:hAnsi="Gotham Book" w:cs="Arial"/>
              </w:rPr>
              <w:instrText xml:space="preserve"> FORMTEXT </w:instrText>
            </w:r>
            <w:r w:rsidRPr="00C301AB">
              <w:rPr>
                <w:rFonts w:ascii="Gotham Book" w:hAnsi="Gotham Book" w:cs="Arial"/>
              </w:rPr>
            </w:r>
            <w:r w:rsidRPr="00C301AB">
              <w:rPr>
                <w:rFonts w:ascii="Gotham Book" w:hAnsi="Gotham Book" w:cs="Arial"/>
              </w:rPr>
              <w:fldChar w:fldCharType="separate"/>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noProof/>
              </w:rPr>
              <w:t> </w:t>
            </w:r>
            <w:r w:rsidRPr="00C301AB">
              <w:rPr>
                <w:rFonts w:ascii="Gotham Book" w:hAnsi="Gotham Book" w:cs="Arial"/>
              </w:rPr>
              <w:fldChar w:fldCharType="end"/>
            </w:r>
          </w:p>
        </w:tc>
      </w:tr>
    </w:tbl>
    <w:p w14:paraId="04E952C3" w14:textId="77777777" w:rsidR="00BD0790" w:rsidRPr="000B25D7" w:rsidRDefault="00BD0790" w:rsidP="00BD0790">
      <w:pPr>
        <w:spacing w:before="120"/>
        <w:jc w:val="both"/>
        <w:rPr>
          <w:rFonts w:ascii="Gotham Book" w:hAnsi="Gotham Book" w:cs="Arial"/>
          <w:i/>
          <w:color w:val="FF0000"/>
          <w:sz w:val="17"/>
          <w:szCs w:val="17"/>
        </w:rPr>
      </w:pPr>
      <w:r w:rsidRPr="000B25D7">
        <w:rPr>
          <w:rFonts w:ascii="Gotham Book" w:hAnsi="Gotham Book" w:cs="Arial"/>
          <w:i/>
          <w:color w:val="FF0000"/>
          <w:sz w:val="17"/>
          <w:szCs w:val="17"/>
        </w:rPr>
        <w:t>* This figure should match the amount listed in section 4a).</w:t>
      </w:r>
    </w:p>
    <w:p w14:paraId="6C35068D" w14:textId="77777777" w:rsidR="00BD0790" w:rsidRPr="00E670D6" w:rsidRDefault="00BD0790" w:rsidP="00BD0790">
      <w:pPr>
        <w:spacing w:after="100"/>
        <w:rPr>
          <w:rFonts w:ascii="Foco" w:hAnsi="Foco" w:cs="Arial"/>
          <w:color w:val="F67BB4"/>
          <w:sz w:val="28"/>
          <w:szCs w:val="22"/>
        </w:rPr>
      </w:pPr>
      <w:r w:rsidRPr="00E670D6">
        <w:rPr>
          <w:rFonts w:ascii="Foco" w:hAnsi="Foco" w:cs="Arial"/>
          <w:color w:val="F67BB4"/>
          <w:sz w:val="28"/>
          <w:szCs w:val="22"/>
        </w:rPr>
        <w:lastRenderedPageBreak/>
        <w:t xml:space="preserve">PART 5: DECLARATION </w:t>
      </w:r>
    </w:p>
    <w:p w14:paraId="1BC98250" w14:textId="56F5F78D" w:rsidR="00BD0790" w:rsidRDefault="00BD0790" w:rsidP="00764BAB">
      <w:pPr>
        <w:tabs>
          <w:tab w:val="left" w:pos="567"/>
        </w:tabs>
        <w:spacing w:line="276" w:lineRule="auto"/>
        <w:ind w:left="567" w:hanging="567"/>
        <w:jc w:val="both"/>
        <w:rPr>
          <w:rFonts w:ascii="Gotham Book" w:hAnsi="Gotham Book" w:cs="Arial"/>
          <w:color w:val="000000" w:themeColor="text1"/>
          <w:sz w:val="22"/>
          <w:szCs w:val="22"/>
        </w:rPr>
      </w:pPr>
      <w:r w:rsidRPr="00C301AB">
        <w:rPr>
          <w:rFonts w:ascii="Gotham Book" w:hAnsi="Gotham Book" w:cs="Arial"/>
          <w:b/>
          <w:color w:val="000000" w:themeColor="text1"/>
          <w:sz w:val="22"/>
          <w:szCs w:val="22"/>
        </w:rPr>
        <w:fldChar w:fldCharType="begin">
          <w:ffData>
            <w:name w:val="Check17"/>
            <w:enabled/>
            <w:calcOnExit w:val="0"/>
            <w:checkBox>
              <w:sizeAuto/>
              <w:default w:val="0"/>
            </w:checkBox>
          </w:ffData>
        </w:fldChar>
      </w:r>
      <w:bookmarkStart w:id="9" w:name="Check17"/>
      <w:r w:rsidRPr="00C301AB">
        <w:rPr>
          <w:rFonts w:ascii="Gotham Book" w:hAnsi="Gotham Book" w:cs="Arial"/>
          <w:b/>
          <w:color w:val="000000" w:themeColor="text1"/>
          <w:sz w:val="22"/>
          <w:szCs w:val="22"/>
        </w:rPr>
        <w:instrText xml:space="preserve"> FORMCHECKBOX </w:instrText>
      </w:r>
      <w:r w:rsidR="009F69B7">
        <w:rPr>
          <w:rFonts w:ascii="Gotham Book" w:hAnsi="Gotham Book" w:cs="Arial"/>
          <w:b/>
          <w:color w:val="000000" w:themeColor="text1"/>
          <w:sz w:val="22"/>
          <w:szCs w:val="22"/>
        </w:rPr>
      </w:r>
      <w:r w:rsidR="009F69B7">
        <w:rPr>
          <w:rFonts w:ascii="Gotham Book" w:hAnsi="Gotham Book" w:cs="Arial"/>
          <w:b/>
          <w:color w:val="000000" w:themeColor="text1"/>
          <w:sz w:val="22"/>
          <w:szCs w:val="22"/>
        </w:rPr>
        <w:fldChar w:fldCharType="separate"/>
      </w:r>
      <w:r w:rsidRPr="00C301AB">
        <w:rPr>
          <w:rFonts w:ascii="Gotham Book" w:hAnsi="Gotham Book" w:cs="Arial"/>
          <w:b/>
          <w:color w:val="000000" w:themeColor="text1"/>
          <w:sz w:val="22"/>
          <w:szCs w:val="22"/>
        </w:rPr>
        <w:fldChar w:fldCharType="end"/>
      </w:r>
      <w:bookmarkEnd w:id="9"/>
      <w:r w:rsidRPr="00C301AB">
        <w:rPr>
          <w:rFonts w:ascii="Gotham Book" w:hAnsi="Gotham Book" w:cs="Arial"/>
          <w:b/>
          <w:color w:val="000000" w:themeColor="text1"/>
          <w:sz w:val="22"/>
          <w:szCs w:val="22"/>
        </w:rPr>
        <w:tab/>
      </w:r>
      <w:r w:rsidRPr="00764BAB">
        <w:rPr>
          <w:rFonts w:ascii="Gotham Book" w:hAnsi="Gotham Book" w:cs="Arial"/>
          <w:color w:val="000000" w:themeColor="text1"/>
          <w:sz w:val="22"/>
          <w:szCs w:val="22"/>
        </w:rPr>
        <w:t>My group’s membership resides in and/or services residents of the estate.</w:t>
      </w:r>
    </w:p>
    <w:p w14:paraId="3526CB6B" w14:textId="77777777" w:rsidR="00E670D6" w:rsidRPr="00764BAB" w:rsidRDefault="00E670D6" w:rsidP="00764BAB">
      <w:pPr>
        <w:tabs>
          <w:tab w:val="left" w:pos="567"/>
        </w:tabs>
        <w:spacing w:line="276" w:lineRule="auto"/>
        <w:ind w:left="567" w:hanging="567"/>
        <w:jc w:val="both"/>
        <w:rPr>
          <w:rFonts w:ascii="Gotham Book" w:hAnsi="Gotham Book" w:cs="Arial"/>
          <w:color w:val="000000" w:themeColor="text1"/>
          <w:sz w:val="22"/>
          <w:szCs w:val="22"/>
        </w:rPr>
      </w:pPr>
    </w:p>
    <w:p w14:paraId="30DDA825" w14:textId="2C5690A1" w:rsidR="00BD0790" w:rsidRDefault="00BD0790" w:rsidP="00764BAB">
      <w:pPr>
        <w:tabs>
          <w:tab w:val="left" w:pos="567"/>
        </w:tabs>
        <w:spacing w:line="276" w:lineRule="auto"/>
        <w:ind w:left="567" w:hanging="567"/>
        <w:jc w:val="both"/>
        <w:rPr>
          <w:rFonts w:ascii="Gotham Book" w:hAnsi="Gotham Book" w:cs="Arial"/>
          <w:color w:val="000000" w:themeColor="text1"/>
          <w:sz w:val="22"/>
          <w:szCs w:val="22"/>
        </w:rPr>
      </w:pPr>
      <w:r w:rsidRPr="00764BAB">
        <w:rPr>
          <w:rFonts w:ascii="Gotham Book" w:hAnsi="Gotham Book" w:cs="Arial"/>
          <w:color w:val="000000" w:themeColor="text1"/>
          <w:sz w:val="22"/>
          <w:szCs w:val="22"/>
        </w:rPr>
        <w:fldChar w:fldCharType="begin">
          <w:ffData>
            <w:name w:val="Check18"/>
            <w:enabled/>
            <w:calcOnExit w:val="0"/>
            <w:checkBox>
              <w:sizeAuto/>
              <w:default w:val="0"/>
            </w:checkBox>
          </w:ffData>
        </w:fldChar>
      </w:r>
      <w:bookmarkStart w:id="10" w:name="Check18"/>
      <w:r w:rsidRPr="00764BAB">
        <w:rPr>
          <w:rFonts w:ascii="Gotham Book" w:hAnsi="Gotham Book" w:cs="Arial"/>
          <w:color w:val="000000" w:themeColor="text1"/>
          <w:sz w:val="22"/>
          <w:szCs w:val="22"/>
        </w:rPr>
        <w:instrText xml:space="preserve"> FORMCHECKBOX </w:instrText>
      </w:r>
      <w:r w:rsidR="009F69B7">
        <w:rPr>
          <w:rFonts w:ascii="Gotham Book" w:hAnsi="Gotham Book" w:cs="Arial"/>
          <w:color w:val="000000" w:themeColor="text1"/>
          <w:sz w:val="22"/>
          <w:szCs w:val="22"/>
        </w:rPr>
      </w:r>
      <w:r w:rsidR="009F69B7">
        <w:rPr>
          <w:rFonts w:ascii="Gotham Book" w:hAnsi="Gotham Book" w:cs="Arial"/>
          <w:color w:val="000000" w:themeColor="text1"/>
          <w:sz w:val="22"/>
          <w:szCs w:val="22"/>
        </w:rPr>
        <w:fldChar w:fldCharType="separate"/>
      </w:r>
      <w:r w:rsidRPr="00764BAB">
        <w:rPr>
          <w:rFonts w:ascii="Gotham Book" w:hAnsi="Gotham Book" w:cs="Arial"/>
          <w:color w:val="000000" w:themeColor="text1"/>
          <w:sz w:val="22"/>
          <w:szCs w:val="22"/>
        </w:rPr>
        <w:fldChar w:fldCharType="end"/>
      </w:r>
      <w:bookmarkEnd w:id="10"/>
      <w:r w:rsidRPr="00764BAB">
        <w:rPr>
          <w:rFonts w:ascii="Gotham Book" w:hAnsi="Gotham Book" w:cs="Arial"/>
          <w:color w:val="000000" w:themeColor="text1"/>
          <w:sz w:val="22"/>
          <w:szCs w:val="22"/>
        </w:rPr>
        <w:tab/>
        <w:t xml:space="preserve">If my application is </w:t>
      </w:r>
      <w:proofErr w:type="gramStart"/>
      <w:r w:rsidRPr="00764BAB">
        <w:rPr>
          <w:rFonts w:ascii="Gotham Book" w:hAnsi="Gotham Book" w:cs="Arial"/>
          <w:color w:val="000000" w:themeColor="text1"/>
          <w:sz w:val="22"/>
          <w:szCs w:val="22"/>
        </w:rPr>
        <w:t>successful</w:t>
      </w:r>
      <w:proofErr w:type="gramEnd"/>
      <w:r w:rsidRPr="00764BAB">
        <w:rPr>
          <w:rFonts w:ascii="Gotham Book" w:hAnsi="Gotham Book" w:cs="Arial"/>
          <w:color w:val="000000" w:themeColor="text1"/>
          <w:sz w:val="22"/>
          <w:szCs w:val="22"/>
        </w:rPr>
        <w:t xml:space="preserve"> then I will spend sponsorship funds on exactly what is indicated in this submission. Should any circumstances arise which necessitate changes to the project/activity/event, I will discuss this with the sponsorship representative </w:t>
      </w:r>
      <w:r w:rsidRPr="00764BAB">
        <w:rPr>
          <w:rFonts w:ascii="Gotham Book" w:hAnsi="Gotham Book" w:cs="Arial"/>
          <w:color w:val="000000" w:themeColor="text1"/>
          <w:sz w:val="22"/>
          <w:szCs w:val="22"/>
          <w:u w:val="single"/>
        </w:rPr>
        <w:t>as soon as possible</w:t>
      </w:r>
      <w:r w:rsidRPr="00764BAB">
        <w:rPr>
          <w:rFonts w:ascii="Gotham Book" w:hAnsi="Gotham Book" w:cs="Arial"/>
          <w:color w:val="000000" w:themeColor="text1"/>
          <w:sz w:val="22"/>
          <w:szCs w:val="22"/>
        </w:rPr>
        <w:t>.</w:t>
      </w:r>
    </w:p>
    <w:p w14:paraId="0FF73247" w14:textId="77777777" w:rsidR="00E670D6" w:rsidRPr="00764BAB" w:rsidRDefault="00E670D6" w:rsidP="00764BAB">
      <w:pPr>
        <w:tabs>
          <w:tab w:val="left" w:pos="567"/>
        </w:tabs>
        <w:spacing w:line="276" w:lineRule="auto"/>
        <w:ind w:left="567" w:hanging="567"/>
        <w:jc w:val="both"/>
        <w:rPr>
          <w:rFonts w:ascii="Gotham Book" w:hAnsi="Gotham Book" w:cs="Arial"/>
          <w:color w:val="000000" w:themeColor="text1"/>
          <w:sz w:val="22"/>
          <w:szCs w:val="22"/>
        </w:rPr>
      </w:pPr>
    </w:p>
    <w:p w14:paraId="0288465D" w14:textId="195093B4" w:rsidR="00BD0790" w:rsidRDefault="00BD0790" w:rsidP="00764BAB">
      <w:pPr>
        <w:tabs>
          <w:tab w:val="left" w:pos="567"/>
        </w:tabs>
        <w:spacing w:line="276" w:lineRule="auto"/>
        <w:ind w:left="567" w:hanging="567"/>
        <w:jc w:val="both"/>
        <w:rPr>
          <w:rFonts w:ascii="Gotham Book" w:hAnsi="Gotham Book" w:cs="Arial"/>
          <w:color w:val="000000" w:themeColor="text1"/>
          <w:sz w:val="22"/>
          <w:szCs w:val="22"/>
        </w:rPr>
      </w:pPr>
      <w:r w:rsidRPr="00764BAB">
        <w:rPr>
          <w:rFonts w:ascii="Gotham Book" w:hAnsi="Gotham Book" w:cs="Arial"/>
          <w:color w:val="000000" w:themeColor="text1"/>
          <w:sz w:val="22"/>
          <w:szCs w:val="22"/>
        </w:rPr>
        <w:fldChar w:fldCharType="begin">
          <w:ffData>
            <w:name w:val="Check21"/>
            <w:enabled/>
            <w:calcOnExit w:val="0"/>
            <w:checkBox>
              <w:sizeAuto/>
              <w:default w:val="0"/>
            </w:checkBox>
          </w:ffData>
        </w:fldChar>
      </w:r>
      <w:r w:rsidRPr="00764BAB">
        <w:rPr>
          <w:rFonts w:ascii="Gotham Book" w:hAnsi="Gotham Book" w:cs="Arial"/>
          <w:color w:val="000000" w:themeColor="text1"/>
          <w:sz w:val="22"/>
          <w:szCs w:val="22"/>
        </w:rPr>
        <w:instrText xml:space="preserve"> FORMCHECKBOX </w:instrText>
      </w:r>
      <w:r w:rsidR="009F69B7">
        <w:rPr>
          <w:rFonts w:ascii="Gotham Book" w:hAnsi="Gotham Book" w:cs="Arial"/>
          <w:color w:val="000000" w:themeColor="text1"/>
          <w:sz w:val="22"/>
          <w:szCs w:val="22"/>
        </w:rPr>
      </w:r>
      <w:r w:rsidR="009F69B7">
        <w:rPr>
          <w:rFonts w:ascii="Gotham Book" w:hAnsi="Gotham Book" w:cs="Arial"/>
          <w:color w:val="000000" w:themeColor="text1"/>
          <w:sz w:val="22"/>
          <w:szCs w:val="22"/>
        </w:rPr>
        <w:fldChar w:fldCharType="separate"/>
      </w:r>
      <w:r w:rsidRPr="00764BAB">
        <w:rPr>
          <w:rFonts w:ascii="Gotham Book" w:hAnsi="Gotham Book" w:cs="Arial"/>
          <w:color w:val="000000" w:themeColor="text1"/>
          <w:sz w:val="22"/>
          <w:szCs w:val="22"/>
        </w:rPr>
        <w:fldChar w:fldCharType="end"/>
      </w:r>
      <w:r w:rsidRPr="00764BAB">
        <w:rPr>
          <w:rFonts w:ascii="Gotham Book" w:hAnsi="Gotham Book" w:cs="Arial"/>
          <w:color w:val="000000" w:themeColor="text1"/>
          <w:sz w:val="22"/>
          <w:szCs w:val="22"/>
        </w:rPr>
        <w:tab/>
        <w:t xml:space="preserve">In receiving sponsorship funding, I/we understand that in no event can Satterley Property Group or it’s estate entities be held liable for any </w:t>
      </w:r>
      <w:hyperlink r:id="rId14" w:tooltip="Direct damages" w:history="1">
        <w:r w:rsidRPr="00764BAB">
          <w:rPr>
            <w:rFonts w:ascii="Gotham Book" w:hAnsi="Gotham Book" w:cs="Arial"/>
            <w:color w:val="000000" w:themeColor="text1"/>
            <w:sz w:val="22"/>
            <w:szCs w:val="22"/>
          </w:rPr>
          <w:t>direct</w:t>
        </w:r>
      </w:hyperlink>
      <w:r w:rsidRPr="00764BAB">
        <w:rPr>
          <w:rFonts w:ascii="Gotham Book" w:hAnsi="Gotham Book" w:cs="Arial"/>
          <w:color w:val="000000" w:themeColor="text1"/>
          <w:sz w:val="22"/>
          <w:szCs w:val="22"/>
        </w:rPr>
        <w:t xml:space="preserve">, </w:t>
      </w:r>
      <w:hyperlink r:id="rId15" w:tooltip="Consequential damages" w:history="1">
        <w:r w:rsidRPr="00764BAB">
          <w:rPr>
            <w:rFonts w:ascii="Gotham Book" w:hAnsi="Gotham Book" w:cs="Arial"/>
            <w:color w:val="000000" w:themeColor="text1"/>
            <w:sz w:val="22"/>
            <w:szCs w:val="22"/>
          </w:rPr>
          <w:t>consequential</w:t>
        </w:r>
      </w:hyperlink>
      <w:r w:rsidRPr="00764BAB">
        <w:rPr>
          <w:rFonts w:ascii="Gotham Book" w:hAnsi="Gotham Book" w:cs="Arial"/>
          <w:color w:val="000000" w:themeColor="text1"/>
          <w:sz w:val="22"/>
          <w:szCs w:val="22"/>
        </w:rPr>
        <w:t xml:space="preserve">, </w:t>
      </w:r>
      <w:hyperlink r:id="rId16" w:tooltip="Special damages" w:history="1">
        <w:r w:rsidRPr="00764BAB">
          <w:rPr>
            <w:rFonts w:ascii="Gotham Book" w:hAnsi="Gotham Book" w:cs="Arial"/>
            <w:color w:val="000000" w:themeColor="text1"/>
            <w:sz w:val="22"/>
            <w:szCs w:val="22"/>
          </w:rPr>
          <w:t>special</w:t>
        </w:r>
      </w:hyperlink>
      <w:r w:rsidRPr="00764BAB">
        <w:rPr>
          <w:rFonts w:ascii="Gotham Book" w:hAnsi="Gotham Book" w:cs="Arial"/>
          <w:color w:val="000000" w:themeColor="text1"/>
          <w:sz w:val="22"/>
          <w:szCs w:val="22"/>
        </w:rPr>
        <w:t xml:space="preserve">, </w:t>
      </w:r>
      <w:hyperlink r:id="rId17" w:tooltip="Incidental damages" w:history="1">
        <w:r w:rsidRPr="00764BAB">
          <w:rPr>
            <w:rFonts w:ascii="Gotham Book" w:hAnsi="Gotham Book" w:cs="Arial"/>
            <w:color w:val="000000" w:themeColor="text1"/>
            <w:sz w:val="22"/>
            <w:szCs w:val="22"/>
          </w:rPr>
          <w:t>incidental</w:t>
        </w:r>
      </w:hyperlink>
      <w:r w:rsidRPr="00764BAB">
        <w:rPr>
          <w:rFonts w:ascii="Gotham Book" w:hAnsi="Gotham Book" w:cs="Arial"/>
          <w:color w:val="000000" w:themeColor="text1"/>
          <w:sz w:val="22"/>
          <w:szCs w:val="22"/>
        </w:rPr>
        <w:t xml:space="preserve"> or </w:t>
      </w:r>
      <w:hyperlink r:id="rId18" w:tooltip="Indirect damages" w:history="1">
        <w:r w:rsidRPr="00764BAB">
          <w:rPr>
            <w:rFonts w:ascii="Gotham Book" w:hAnsi="Gotham Book" w:cs="Arial"/>
            <w:color w:val="000000" w:themeColor="text1"/>
            <w:sz w:val="22"/>
            <w:szCs w:val="22"/>
          </w:rPr>
          <w:t>indirect loss or damages</w:t>
        </w:r>
      </w:hyperlink>
      <w:r w:rsidRPr="00764BAB">
        <w:rPr>
          <w:rFonts w:ascii="Gotham Book" w:hAnsi="Gotham Book" w:cs="Arial"/>
          <w:color w:val="000000" w:themeColor="text1"/>
          <w:sz w:val="22"/>
          <w:szCs w:val="22"/>
        </w:rPr>
        <w:t xml:space="preserve"> arising out of the use of sponsorship funds. Should our organisation be successful in this sponsorship application, we agree to indemnify Satterley Property Group and its estate entities insofar as any activities relevant to the sponsorship funds are concerned.</w:t>
      </w:r>
    </w:p>
    <w:p w14:paraId="433F25ED" w14:textId="77777777" w:rsidR="00E670D6" w:rsidRPr="00764BAB" w:rsidRDefault="00E670D6" w:rsidP="00764BAB">
      <w:pPr>
        <w:tabs>
          <w:tab w:val="left" w:pos="567"/>
        </w:tabs>
        <w:spacing w:line="276" w:lineRule="auto"/>
        <w:ind w:left="567" w:hanging="567"/>
        <w:jc w:val="both"/>
        <w:rPr>
          <w:rFonts w:ascii="Gotham Book" w:hAnsi="Gotham Book" w:cs="Arial"/>
          <w:color w:val="000000" w:themeColor="text1"/>
          <w:sz w:val="22"/>
          <w:szCs w:val="22"/>
        </w:rPr>
      </w:pPr>
    </w:p>
    <w:p w14:paraId="3B63A05A" w14:textId="689EBE27" w:rsidR="00BD0790" w:rsidRDefault="00BD0790" w:rsidP="00764BAB">
      <w:pPr>
        <w:spacing w:line="276" w:lineRule="auto"/>
        <w:ind w:left="567" w:hanging="567"/>
        <w:jc w:val="both"/>
        <w:rPr>
          <w:rFonts w:ascii="Gotham Book" w:hAnsi="Gotham Book" w:cs="Arial"/>
          <w:color w:val="000000" w:themeColor="text1"/>
          <w:sz w:val="22"/>
          <w:szCs w:val="22"/>
        </w:rPr>
      </w:pPr>
      <w:r w:rsidRPr="00764BAB">
        <w:rPr>
          <w:rFonts w:ascii="Gotham Book" w:hAnsi="Gotham Book" w:cs="Arial"/>
          <w:color w:val="000000" w:themeColor="text1"/>
          <w:sz w:val="22"/>
          <w:szCs w:val="22"/>
        </w:rPr>
        <w:fldChar w:fldCharType="begin">
          <w:ffData>
            <w:name w:val="Check21"/>
            <w:enabled/>
            <w:calcOnExit w:val="0"/>
            <w:checkBox>
              <w:sizeAuto/>
              <w:default w:val="0"/>
            </w:checkBox>
          </w:ffData>
        </w:fldChar>
      </w:r>
      <w:r w:rsidRPr="00764BAB">
        <w:rPr>
          <w:rFonts w:ascii="Gotham Book" w:hAnsi="Gotham Book" w:cs="Arial"/>
          <w:color w:val="000000" w:themeColor="text1"/>
          <w:sz w:val="22"/>
          <w:szCs w:val="22"/>
        </w:rPr>
        <w:instrText xml:space="preserve"> FORMCHECKBOX </w:instrText>
      </w:r>
      <w:r w:rsidR="009F69B7">
        <w:rPr>
          <w:rFonts w:ascii="Gotham Book" w:hAnsi="Gotham Book" w:cs="Arial"/>
          <w:color w:val="000000" w:themeColor="text1"/>
          <w:sz w:val="22"/>
          <w:szCs w:val="22"/>
        </w:rPr>
      </w:r>
      <w:r w:rsidR="009F69B7">
        <w:rPr>
          <w:rFonts w:ascii="Gotham Book" w:hAnsi="Gotham Book" w:cs="Arial"/>
          <w:color w:val="000000" w:themeColor="text1"/>
          <w:sz w:val="22"/>
          <w:szCs w:val="22"/>
        </w:rPr>
        <w:fldChar w:fldCharType="separate"/>
      </w:r>
      <w:r w:rsidRPr="00764BAB">
        <w:rPr>
          <w:rFonts w:ascii="Gotham Book" w:hAnsi="Gotham Book" w:cs="Arial"/>
          <w:color w:val="000000" w:themeColor="text1"/>
          <w:sz w:val="22"/>
          <w:szCs w:val="22"/>
        </w:rPr>
        <w:fldChar w:fldCharType="end"/>
      </w:r>
      <w:r w:rsidRPr="00764BAB">
        <w:rPr>
          <w:rFonts w:ascii="Gotham Book" w:hAnsi="Gotham Book" w:cs="Arial"/>
          <w:color w:val="000000" w:themeColor="text1"/>
          <w:sz w:val="22"/>
          <w:szCs w:val="22"/>
        </w:rPr>
        <w:tab/>
        <w:t>Where I have selected “Yes” in question 1c) to having Public Liability Insurance, I can confirm that I have attached a copy of our Certificate of Currency with this application</w:t>
      </w:r>
      <w:r w:rsidR="00764BAB">
        <w:rPr>
          <w:rFonts w:ascii="Gotham Book" w:hAnsi="Gotham Book" w:cs="Arial"/>
          <w:color w:val="000000" w:themeColor="text1"/>
          <w:sz w:val="22"/>
          <w:szCs w:val="22"/>
        </w:rPr>
        <w:t>.</w:t>
      </w:r>
    </w:p>
    <w:p w14:paraId="2CF1BBD4" w14:textId="77777777" w:rsidR="00E670D6" w:rsidRPr="00764BAB" w:rsidRDefault="00E670D6" w:rsidP="00764BAB">
      <w:pPr>
        <w:spacing w:line="276" w:lineRule="auto"/>
        <w:ind w:left="567" w:hanging="567"/>
        <w:jc w:val="both"/>
        <w:rPr>
          <w:rFonts w:ascii="Gotham Book" w:hAnsi="Gotham Book" w:cs="Arial"/>
          <w:color w:val="000000" w:themeColor="text1"/>
          <w:sz w:val="22"/>
          <w:szCs w:val="22"/>
        </w:rPr>
      </w:pPr>
    </w:p>
    <w:p w14:paraId="674E5FCA" w14:textId="50BF8FCD" w:rsidR="00BD0790" w:rsidRDefault="00BD0790" w:rsidP="00764BAB">
      <w:pPr>
        <w:tabs>
          <w:tab w:val="left" w:pos="567"/>
        </w:tabs>
        <w:spacing w:line="276" w:lineRule="auto"/>
        <w:ind w:left="567" w:hanging="567"/>
        <w:jc w:val="both"/>
        <w:rPr>
          <w:rFonts w:ascii="Gotham Book" w:hAnsi="Gotham Book" w:cs="Arial"/>
          <w:color w:val="000000" w:themeColor="text1"/>
          <w:sz w:val="22"/>
          <w:szCs w:val="22"/>
        </w:rPr>
      </w:pPr>
      <w:r w:rsidRPr="00764BAB">
        <w:rPr>
          <w:rFonts w:ascii="Gotham Book" w:hAnsi="Gotham Book" w:cs="Arial"/>
          <w:color w:val="000000" w:themeColor="text1"/>
          <w:sz w:val="22"/>
          <w:szCs w:val="22"/>
        </w:rPr>
        <w:fldChar w:fldCharType="begin">
          <w:ffData>
            <w:name w:val="Check19"/>
            <w:enabled/>
            <w:calcOnExit w:val="0"/>
            <w:checkBox>
              <w:sizeAuto/>
              <w:default w:val="0"/>
            </w:checkBox>
          </w:ffData>
        </w:fldChar>
      </w:r>
      <w:bookmarkStart w:id="11" w:name="Check19"/>
      <w:r w:rsidRPr="00764BAB">
        <w:rPr>
          <w:rFonts w:ascii="Gotham Book" w:hAnsi="Gotham Book" w:cs="Arial"/>
          <w:color w:val="000000" w:themeColor="text1"/>
          <w:sz w:val="22"/>
          <w:szCs w:val="22"/>
        </w:rPr>
        <w:instrText xml:space="preserve"> FORMCHECKBOX </w:instrText>
      </w:r>
      <w:r w:rsidR="009F69B7">
        <w:rPr>
          <w:rFonts w:ascii="Gotham Book" w:hAnsi="Gotham Book" w:cs="Arial"/>
          <w:color w:val="000000" w:themeColor="text1"/>
          <w:sz w:val="22"/>
          <w:szCs w:val="22"/>
        </w:rPr>
      </w:r>
      <w:r w:rsidR="009F69B7">
        <w:rPr>
          <w:rFonts w:ascii="Gotham Book" w:hAnsi="Gotham Book" w:cs="Arial"/>
          <w:color w:val="000000" w:themeColor="text1"/>
          <w:sz w:val="22"/>
          <w:szCs w:val="22"/>
        </w:rPr>
        <w:fldChar w:fldCharType="separate"/>
      </w:r>
      <w:r w:rsidRPr="00764BAB">
        <w:rPr>
          <w:rFonts w:ascii="Gotham Book" w:hAnsi="Gotham Book" w:cs="Arial"/>
          <w:color w:val="000000" w:themeColor="text1"/>
          <w:sz w:val="22"/>
          <w:szCs w:val="22"/>
        </w:rPr>
        <w:fldChar w:fldCharType="end"/>
      </w:r>
      <w:bookmarkEnd w:id="11"/>
      <w:r w:rsidRPr="00764BAB">
        <w:rPr>
          <w:rFonts w:ascii="Gotham Book" w:hAnsi="Gotham Book" w:cs="Arial"/>
          <w:color w:val="000000" w:themeColor="text1"/>
          <w:sz w:val="22"/>
          <w:szCs w:val="22"/>
        </w:rPr>
        <w:tab/>
        <w:t>I agree to complete the acquittal form provided by the sponsorship representative within one month from the conclusion of the sponsored project/ activity/event OR receipt of the funds (whichever is the latest).</w:t>
      </w:r>
    </w:p>
    <w:p w14:paraId="5FFC98DE" w14:textId="77777777" w:rsidR="00E670D6" w:rsidRPr="00764BAB" w:rsidRDefault="00E670D6" w:rsidP="00764BAB">
      <w:pPr>
        <w:tabs>
          <w:tab w:val="left" w:pos="567"/>
        </w:tabs>
        <w:spacing w:line="276" w:lineRule="auto"/>
        <w:ind w:left="567" w:hanging="567"/>
        <w:jc w:val="both"/>
        <w:rPr>
          <w:rFonts w:ascii="Gotham Book" w:hAnsi="Gotham Book" w:cs="Arial"/>
          <w:color w:val="000000" w:themeColor="text1"/>
          <w:sz w:val="22"/>
          <w:szCs w:val="22"/>
        </w:rPr>
      </w:pPr>
    </w:p>
    <w:p w14:paraId="3CF094C1" w14:textId="78815DFA" w:rsidR="00BD0790" w:rsidRDefault="00BD0790" w:rsidP="00764BAB">
      <w:pPr>
        <w:tabs>
          <w:tab w:val="left" w:pos="567"/>
        </w:tabs>
        <w:spacing w:line="276" w:lineRule="auto"/>
        <w:jc w:val="both"/>
        <w:rPr>
          <w:rFonts w:ascii="Gotham Book" w:hAnsi="Gotham Book" w:cs="Arial"/>
          <w:color w:val="000000" w:themeColor="text1"/>
          <w:sz w:val="22"/>
          <w:szCs w:val="22"/>
        </w:rPr>
      </w:pPr>
      <w:r w:rsidRPr="00764BAB">
        <w:rPr>
          <w:rFonts w:ascii="Gotham Book" w:hAnsi="Gotham Book" w:cs="Arial"/>
          <w:color w:val="000000" w:themeColor="text1"/>
          <w:sz w:val="22"/>
          <w:szCs w:val="22"/>
        </w:rPr>
        <w:fldChar w:fldCharType="begin">
          <w:ffData>
            <w:name w:val="Check20"/>
            <w:enabled/>
            <w:calcOnExit w:val="0"/>
            <w:checkBox>
              <w:sizeAuto/>
              <w:default w:val="0"/>
            </w:checkBox>
          </w:ffData>
        </w:fldChar>
      </w:r>
      <w:bookmarkStart w:id="12" w:name="Check20"/>
      <w:r w:rsidRPr="00764BAB">
        <w:rPr>
          <w:rFonts w:ascii="Gotham Book" w:hAnsi="Gotham Book" w:cs="Arial"/>
          <w:color w:val="000000" w:themeColor="text1"/>
          <w:sz w:val="22"/>
          <w:szCs w:val="22"/>
        </w:rPr>
        <w:instrText xml:space="preserve"> FORMCHECKBOX </w:instrText>
      </w:r>
      <w:r w:rsidR="009F69B7">
        <w:rPr>
          <w:rFonts w:ascii="Gotham Book" w:hAnsi="Gotham Book" w:cs="Arial"/>
          <w:color w:val="000000" w:themeColor="text1"/>
          <w:sz w:val="22"/>
          <w:szCs w:val="22"/>
        </w:rPr>
      </w:r>
      <w:r w:rsidR="009F69B7">
        <w:rPr>
          <w:rFonts w:ascii="Gotham Book" w:hAnsi="Gotham Book" w:cs="Arial"/>
          <w:color w:val="000000" w:themeColor="text1"/>
          <w:sz w:val="22"/>
          <w:szCs w:val="22"/>
        </w:rPr>
        <w:fldChar w:fldCharType="separate"/>
      </w:r>
      <w:r w:rsidRPr="00764BAB">
        <w:rPr>
          <w:rFonts w:ascii="Gotham Book" w:hAnsi="Gotham Book" w:cs="Arial"/>
          <w:color w:val="000000" w:themeColor="text1"/>
          <w:sz w:val="22"/>
          <w:szCs w:val="22"/>
        </w:rPr>
        <w:fldChar w:fldCharType="end"/>
      </w:r>
      <w:bookmarkEnd w:id="12"/>
      <w:r w:rsidRPr="00764BAB">
        <w:rPr>
          <w:rFonts w:ascii="Gotham Book" w:hAnsi="Gotham Book" w:cs="Arial"/>
          <w:color w:val="000000" w:themeColor="text1"/>
          <w:sz w:val="22"/>
          <w:szCs w:val="22"/>
        </w:rPr>
        <w:tab/>
        <w:t xml:space="preserve">I certify that the information I have given in this application is true and correct. </w:t>
      </w:r>
    </w:p>
    <w:p w14:paraId="15FF3E27" w14:textId="77777777" w:rsidR="00E670D6" w:rsidRPr="00764BAB" w:rsidRDefault="00E670D6" w:rsidP="00764BAB">
      <w:pPr>
        <w:tabs>
          <w:tab w:val="left" w:pos="567"/>
        </w:tabs>
        <w:spacing w:line="276" w:lineRule="auto"/>
        <w:jc w:val="both"/>
        <w:rPr>
          <w:rFonts w:ascii="Gotham Book" w:hAnsi="Gotham Book" w:cs="Arial"/>
          <w:color w:val="000000" w:themeColor="text1"/>
          <w:sz w:val="22"/>
          <w:szCs w:val="22"/>
        </w:rPr>
      </w:pPr>
    </w:p>
    <w:p w14:paraId="74878C33" w14:textId="77777777" w:rsidR="00BD0790" w:rsidRPr="00764BAB" w:rsidRDefault="00BD0790" w:rsidP="00764BAB">
      <w:pPr>
        <w:tabs>
          <w:tab w:val="left" w:pos="567"/>
        </w:tabs>
        <w:spacing w:line="276" w:lineRule="auto"/>
        <w:ind w:left="567" w:hanging="567"/>
        <w:jc w:val="both"/>
        <w:rPr>
          <w:rFonts w:ascii="Gotham Book" w:hAnsi="Gotham Book" w:cs="Arial"/>
          <w:color w:val="000000" w:themeColor="text1"/>
          <w:sz w:val="22"/>
          <w:szCs w:val="22"/>
        </w:rPr>
      </w:pPr>
      <w:r w:rsidRPr="00764BAB">
        <w:rPr>
          <w:rFonts w:ascii="Gotham Book" w:hAnsi="Gotham Book" w:cs="Arial"/>
          <w:color w:val="000000" w:themeColor="text1"/>
          <w:sz w:val="22"/>
          <w:szCs w:val="22"/>
        </w:rPr>
        <w:fldChar w:fldCharType="begin">
          <w:ffData>
            <w:name w:val="Check21"/>
            <w:enabled/>
            <w:calcOnExit w:val="0"/>
            <w:checkBox>
              <w:sizeAuto/>
              <w:default w:val="0"/>
            </w:checkBox>
          </w:ffData>
        </w:fldChar>
      </w:r>
      <w:bookmarkStart w:id="13" w:name="Check21"/>
      <w:r w:rsidRPr="00764BAB">
        <w:rPr>
          <w:rFonts w:ascii="Gotham Book" w:hAnsi="Gotham Book" w:cs="Arial"/>
          <w:color w:val="000000" w:themeColor="text1"/>
          <w:sz w:val="22"/>
          <w:szCs w:val="22"/>
        </w:rPr>
        <w:instrText xml:space="preserve"> FORMCHECKBOX </w:instrText>
      </w:r>
      <w:r w:rsidR="009F69B7">
        <w:rPr>
          <w:rFonts w:ascii="Gotham Book" w:hAnsi="Gotham Book" w:cs="Arial"/>
          <w:color w:val="000000" w:themeColor="text1"/>
          <w:sz w:val="22"/>
          <w:szCs w:val="22"/>
        </w:rPr>
      </w:r>
      <w:r w:rsidR="009F69B7">
        <w:rPr>
          <w:rFonts w:ascii="Gotham Book" w:hAnsi="Gotham Book" w:cs="Arial"/>
          <w:color w:val="000000" w:themeColor="text1"/>
          <w:sz w:val="22"/>
          <w:szCs w:val="22"/>
        </w:rPr>
        <w:fldChar w:fldCharType="separate"/>
      </w:r>
      <w:r w:rsidRPr="00764BAB">
        <w:rPr>
          <w:rFonts w:ascii="Gotham Book" w:hAnsi="Gotham Book" w:cs="Arial"/>
          <w:color w:val="000000" w:themeColor="text1"/>
          <w:sz w:val="22"/>
          <w:szCs w:val="22"/>
        </w:rPr>
        <w:fldChar w:fldCharType="end"/>
      </w:r>
      <w:bookmarkEnd w:id="13"/>
      <w:r w:rsidRPr="00764BAB">
        <w:rPr>
          <w:rFonts w:ascii="Gotham Book" w:hAnsi="Gotham Book" w:cs="Arial"/>
          <w:color w:val="000000" w:themeColor="text1"/>
          <w:sz w:val="22"/>
          <w:szCs w:val="22"/>
        </w:rPr>
        <w:tab/>
        <w:t xml:space="preserve">I have authority on behalf of the applicant group to apply for and administer the sponsorship funds.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820"/>
      </w:tblGrid>
      <w:tr w:rsidR="00BD0790" w:rsidRPr="00C301AB" w14:paraId="07A6F374" w14:textId="77777777" w:rsidTr="000B25D7">
        <w:trPr>
          <w:trHeight w:hRule="exact" w:val="454"/>
        </w:trPr>
        <w:tc>
          <w:tcPr>
            <w:tcW w:w="3510" w:type="dxa"/>
            <w:vAlign w:val="bottom"/>
          </w:tcPr>
          <w:p w14:paraId="0F1A6370" w14:textId="77777777" w:rsidR="00BD0790" w:rsidRPr="00C301AB" w:rsidRDefault="00BD0790" w:rsidP="000B25D7">
            <w:pPr>
              <w:spacing w:before="120"/>
              <w:rPr>
                <w:rFonts w:ascii="Gotham Book" w:hAnsi="Gotham Book" w:cs="Arial"/>
                <w:b/>
                <w:color w:val="000000" w:themeColor="text1"/>
              </w:rPr>
            </w:pPr>
            <w:r w:rsidRPr="00C301AB">
              <w:rPr>
                <w:rFonts w:ascii="Gotham Book" w:hAnsi="Gotham Book" w:cs="Arial"/>
                <w:b/>
                <w:color w:val="000000" w:themeColor="text1"/>
              </w:rPr>
              <w:t xml:space="preserve">Applicant signature:    </w:t>
            </w:r>
          </w:p>
        </w:tc>
        <w:tc>
          <w:tcPr>
            <w:tcW w:w="4820" w:type="dxa"/>
            <w:tcBorders>
              <w:bottom w:val="single" w:sz="4" w:space="0" w:color="auto"/>
            </w:tcBorders>
            <w:vAlign w:val="center"/>
          </w:tcPr>
          <w:p w14:paraId="02656A2D" w14:textId="77777777" w:rsidR="00BD0790" w:rsidRPr="00C301AB" w:rsidRDefault="00BD0790" w:rsidP="000B25D7">
            <w:pPr>
              <w:spacing w:before="120"/>
              <w:rPr>
                <w:rFonts w:ascii="Gotham Book" w:hAnsi="Gotham Book" w:cs="Arial"/>
                <w:b/>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r w:rsidR="00BD0790" w:rsidRPr="00C301AB" w14:paraId="38CA6208" w14:textId="77777777" w:rsidTr="000B25D7">
        <w:trPr>
          <w:trHeight w:hRule="exact" w:val="454"/>
        </w:trPr>
        <w:tc>
          <w:tcPr>
            <w:tcW w:w="3510" w:type="dxa"/>
            <w:vAlign w:val="bottom"/>
          </w:tcPr>
          <w:p w14:paraId="2AD657FA" w14:textId="77777777" w:rsidR="00BD0790" w:rsidRPr="00C301AB" w:rsidRDefault="00BD0790" w:rsidP="000B25D7">
            <w:pPr>
              <w:spacing w:before="120"/>
              <w:rPr>
                <w:rFonts w:ascii="Gotham Book" w:hAnsi="Gotham Book" w:cs="Arial"/>
                <w:b/>
                <w:color w:val="000000" w:themeColor="text1"/>
              </w:rPr>
            </w:pPr>
            <w:r w:rsidRPr="00C301AB">
              <w:rPr>
                <w:rFonts w:ascii="Gotham Book" w:hAnsi="Gotham Book" w:cs="Arial"/>
                <w:b/>
                <w:color w:val="000000" w:themeColor="text1"/>
              </w:rPr>
              <w:t>Date:</w:t>
            </w:r>
          </w:p>
        </w:tc>
        <w:tc>
          <w:tcPr>
            <w:tcW w:w="4820" w:type="dxa"/>
            <w:tcBorders>
              <w:top w:val="single" w:sz="4" w:space="0" w:color="auto"/>
              <w:bottom w:val="single" w:sz="4" w:space="0" w:color="auto"/>
            </w:tcBorders>
            <w:vAlign w:val="center"/>
          </w:tcPr>
          <w:p w14:paraId="7BF9CA14" w14:textId="77777777" w:rsidR="00BD0790" w:rsidRPr="00C301AB" w:rsidRDefault="00BD0790" w:rsidP="000B25D7">
            <w:pPr>
              <w:spacing w:before="120"/>
              <w:rPr>
                <w:rFonts w:ascii="Gotham Book" w:hAnsi="Gotham Book" w:cs="Arial"/>
                <w:b/>
                <w:color w:val="000000" w:themeColor="text1"/>
              </w:rPr>
            </w:pPr>
            <w:r w:rsidRPr="00C301AB">
              <w:rPr>
                <w:rFonts w:ascii="Gotham Book" w:hAnsi="Gotham Book" w:cs="Arial"/>
                <w:color w:val="000000" w:themeColor="text1"/>
              </w:rPr>
              <w:fldChar w:fldCharType="begin">
                <w:ffData>
                  <w:name w:val="Text1"/>
                  <w:enabled/>
                  <w:calcOnExit w:val="0"/>
                  <w:textInput/>
                </w:ffData>
              </w:fldChar>
            </w:r>
            <w:r w:rsidRPr="00C301AB">
              <w:rPr>
                <w:rFonts w:ascii="Gotham Book" w:hAnsi="Gotham Book" w:cs="Arial"/>
                <w:color w:val="000000" w:themeColor="text1"/>
              </w:rPr>
              <w:instrText xml:space="preserve"> FORMTEXT </w:instrText>
            </w:r>
            <w:r w:rsidRPr="00C301AB">
              <w:rPr>
                <w:rFonts w:ascii="Gotham Book" w:hAnsi="Gotham Book" w:cs="Arial"/>
                <w:color w:val="000000" w:themeColor="text1"/>
              </w:rPr>
            </w:r>
            <w:r w:rsidRPr="00C301AB">
              <w:rPr>
                <w:rFonts w:ascii="Gotham Book" w:hAnsi="Gotham Book" w:cs="Arial"/>
                <w:color w:val="000000" w:themeColor="text1"/>
              </w:rPr>
              <w:fldChar w:fldCharType="separate"/>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noProof/>
                <w:color w:val="000000" w:themeColor="text1"/>
              </w:rPr>
              <w:t> </w:t>
            </w:r>
            <w:r w:rsidRPr="00C301AB">
              <w:rPr>
                <w:rFonts w:ascii="Gotham Book" w:hAnsi="Gotham Book" w:cs="Arial"/>
                <w:color w:val="000000" w:themeColor="text1"/>
              </w:rPr>
              <w:fldChar w:fldCharType="end"/>
            </w:r>
          </w:p>
        </w:tc>
      </w:tr>
    </w:tbl>
    <w:p w14:paraId="68A4985D" w14:textId="77777777" w:rsidR="00E670D6" w:rsidRPr="000B25D7" w:rsidRDefault="00E670D6" w:rsidP="000B25D7">
      <w:pPr>
        <w:rPr>
          <w:rFonts w:ascii="Gotham Book" w:hAnsi="Gotham Book" w:cs="Arial"/>
          <w:b/>
          <w:sz w:val="40"/>
          <w:szCs w:val="22"/>
        </w:rPr>
      </w:pPr>
    </w:p>
    <w:tbl>
      <w:tblPr>
        <w:tblStyle w:val="TableGrid"/>
        <w:tblW w:w="9639" w:type="dxa"/>
        <w:tblInd w:w="-5" w:type="dxa"/>
        <w:tblLook w:val="04A0" w:firstRow="1" w:lastRow="0" w:firstColumn="1" w:lastColumn="0" w:noHBand="0" w:noVBand="1"/>
      </w:tblPr>
      <w:tblGrid>
        <w:gridCol w:w="4819"/>
        <w:gridCol w:w="4820"/>
      </w:tblGrid>
      <w:tr w:rsidR="00E670D6" w:rsidRPr="00E670D6" w14:paraId="2124E93C" w14:textId="77777777" w:rsidTr="00E670D6">
        <w:trPr>
          <w:trHeight w:val="586"/>
        </w:trPr>
        <w:tc>
          <w:tcPr>
            <w:tcW w:w="9639" w:type="dxa"/>
            <w:gridSpan w:val="2"/>
            <w:shd w:val="clear" w:color="auto" w:fill="auto"/>
          </w:tcPr>
          <w:p w14:paraId="7D4A2972" w14:textId="547C1912" w:rsidR="00E670D6" w:rsidRPr="00E670D6" w:rsidRDefault="00E670D6" w:rsidP="00E670D6">
            <w:pPr>
              <w:spacing w:before="120" w:line="276" w:lineRule="auto"/>
              <w:jc w:val="center"/>
              <w:rPr>
                <w:rFonts w:ascii="Gotham Book" w:hAnsi="Gotham Book" w:cs="Arial"/>
                <w:b/>
                <w:color w:val="61C8B9"/>
                <w:sz w:val="28"/>
                <w:szCs w:val="28"/>
              </w:rPr>
            </w:pPr>
            <w:r w:rsidRPr="00E670D6">
              <w:rPr>
                <w:rFonts w:ascii="Gotham Book" w:hAnsi="Gotham Book" w:cs="Arial"/>
                <w:b/>
                <w:color w:val="61C8B9"/>
                <w:sz w:val="28"/>
                <w:szCs w:val="28"/>
              </w:rPr>
              <w:t>SUBMISSION INSTRUCTIONS</w:t>
            </w:r>
          </w:p>
        </w:tc>
      </w:tr>
      <w:tr w:rsidR="00E670D6" w:rsidRPr="00E670D6" w14:paraId="6DA063E1" w14:textId="77777777" w:rsidTr="00E670D6">
        <w:trPr>
          <w:trHeight w:val="586"/>
        </w:trPr>
        <w:tc>
          <w:tcPr>
            <w:tcW w:w="4819" w:type="dxa"/>
            <w:shd w:val="clear" w:color="auto" w:fill="61C8B9"/>
          </w:tcPr>
          <w:p w14:paraId="0C6DF13E" w14:textId="77777777" w:rsidR="00BD0790" w:rsidRPr="00E670D6" w:rsidRDefault="00BD0790" w:rsidP="003F337F">
            <w:pPr>
              <w:jc w:val="center"/>
              <w:rPr>
                <w:rFonts w:ascii="Gotham Book" w:hAnsi="Gotham Book" w:cs="Arial"/>
                <w:b/>
                <w:lang w:val="en-US"/>
              </w:rPr>
            </w:pPr>
            <w:r w:rsidRPr="00E670D6">
              <w:rPr>
                <w:rFonts w:ascii="Gotham Book" w:hAnsi="Gotham Book" w:cs="Arial"/>
                <w:b/>
                <w:lang w:val="en-US"/>
              </w:rPr>
              <w:t>By post:</w:t>
            </w:r>
          </w:p>
          <w:p w14:paraId="70CC89F3" w14:textId="77777777" w:rsidR="00BD0790" w:rsidRPr="00E670D6" w:rsidRDefault="00BD0790" w:rsidP="003F337F">
            <w:pPr>
              <w:jc w:val="center"/>
              <w:rPr>
                <w:rFonts w:ascii="Gotham Book" w:hAnsi="Gotham Book" w:cs="Arial"/>
                <w:lang w:val="en-US"/>
              </w:rPr>
            </w:pPr>
            <w:r w:rsidRPr="00E670D6">
              <w:rPr>
                <w:rFonts w:ascii="Gotham Book" w:hAnsi="Gotham Book" w:cs="Arial"/>
                <w:lang w:val="en-US"/>
              </w:rPr>
              <w:t>Satterley Property Group</w:t>
            </w:r>
          </w:p>
          <w:p w14:paraId="71D52979" w14:textId="77777777" w:rsidR="00BD0790" w:rsidRPr="00E670D6" w:rsidRDefault="00BD0790" w:rsidP="003F337F">
            <w:pPr>
              <w:jc w:val="center"/>
              <w:rPr>
                <w:rFonts w:ascii="Gotham Book" w:hAnsi="Gotham Book" w:cs="Arial"/>
                <w:lang w:val="en-US"/>
              </w:rPr>
            </w:pPr>
            <w:r w:rsidRPr="00E670D6">
              <w:rPr>
                <w:rFonts w:ascii="Gotham Book" w:hAnsi="Gotham Book" w:cs="Arial"/>
                <w:lang w:val="en-US"/>
              </w:rPr>
              <w:t>ATTN: Community Development Dept</w:t>
            </w:r>
          </w:p>
          <w:p w14:paraId="19A501C4" w14:textId="77777777" w:rsidR="00BD0790" w:rsidRPr="00E670D6" w:rsidRDefault="00BD0790" w:rsidP="00651AD1">
            <w:pPr>
              <w:jc w:val="center"/>
              <w:rPr>
                <w:rFonts w:ascii="Gotham Book" w:hAnsi="Gotham Book" w:cs="Arial"/>
                <w:lang w:val="en-US"/>
              </w:rPr>
            </w:pPr>
            <w:r w:rsidRPr="00E670D6">
              <w:rPr>
                <w:rFonts w:ascii="Gotham Book" w:hAnsi="Gotham Book" w:cs="Arial"/>
                <w:lang w:val="en-US"/>
              </w:rPr>
              <w:t xml:space="preserve">PO Box </w:t>
            </w:r>
            <w:r w:rsidR="00651AD1" w:rsidRPr="00E670D6">
              <w:rPr>
                <w:rFonts w:ascii="Gotham Book" w:hAnsi="Gotham Book" w:cs="Arial"/>
                <w:lang w:val="en-US"/>
              </w:rPr>
              <w:t>1346</w:t>
            </w:r>
            <w:r w:rsidRPr="00E670D6">
              <w:rPr>
                <w:rFonts w:ascii="Gotham Book" w:hAnsi="Gotham Book" w:cs="Arial"/>
                <w:lang w:val="en-US"/>
              </w:rPr>
              <w:t xml:space="preserve">, </w:t>
            </w:r>
            <w:r w:rsidR="00651AD1" w:rsidRPr="00E670D6">
              <w:rPr>
                <w:rFonts w:ascii="Gotham Book" w:hAnsi="Gotham Book" w:cs="Arial"/>
                <w:lang w:val="en-US"/>
              </w:rPr>
              <w:t>West</w:t>
            </w:r>
            <w:r w:rsidRPr="00E670D6">
              <w:rPr>
                <w:rFonts w:ascii="Gotham Book" w:hAnsi="Gotham Book" w:cs="Arial"/>
                <w:lang w:val="en-US"/>
              </w:rPr>
              <w:t xml:space="preserve"> Perth WA </w:t>
            </w:r>
            <w:r w:rsidR="00651AD1" w:rsidRPr="00E670D6">
              <w:rPr>
                <w:rFonts w:ascii="Gotham Book" w:hAnsi="Gotham Book" w:cs="Arial"/>
                <w:lang w:val="en-US"/>
              </w:rPr>
              <w:t>6872</w:t>
            </w:r>
          </w:p>
        </w:tc>
        <w:tc>
          <w:tcPr>
            <w:tcW w:w="4820" w:type="dxa"/>
            <w:shd w:val="clear" w:color="auto" w:fill="61C8B9"/>
          </w:tcPr>
          <w:p w14:paraId="6A418AF3" w14:textId="77777777" w:rsidR="00BD0790" w:rsidRPr="00E670D6" w:rsidRDefault="00BD0790" w:rsidP="003F337F">
            <w:pPr>
              <w:jc w:val="center"/>
              <w:rPr>
                <w:rFonts w:ascii="Gotham Book" w:hAnsi="Gotham Book" w:cs="Arial"/>
                <w:b/>
                <w:lang w:val="en-US"/>
              </w:rPr>
            </w:pPr>
            <w:r w:rsidRPr="00E670D6">
              <w:rPr>
                <w:rFonts w:ascii="Gotham Book" w:hAnsi="Gotham Book" w:cs="Arial"/>
                <w:b/>
                <w:lang w:val="en-US"/>
              </w:rPr>
              <w:t xml:space="preserve">Email: </w:t>
            </w:r>
          </w:p>
          <w:p w14:paraId="6F7C88CE" w14:textId="77777777" w:rsidR="00BD0790" w:rsidRPr="00E670D6" w:rsidRDefault="00BD0790" w:rsidP="003F337F">
            <w:pPr>
              <w:jc w:val="center"/>
              <w:rPr>
                <w:rFonts w:ascii="Gotham Book" w:hAnsi="Gotham Book" w:cs="Arial"/>
              </w:rPr>
            </w:pPr>
          </w:p>
          <w:p w14:paraId="179942B2" w14:textId="77777777" w:rsidR="00BD0790" w:rsidRPr="00E670D6" w:rsidRDefault="009F69B7" w:rsidP="003F337F">
            <w:pPr>
              <w:jc w:val="center"/>
              <w:rPr>
                <w:rFonts w:ascii="Gotham Book" w:hAnsi="Gotham Book" w:cs="Arial"/>
                <w:lang w:val="en-US"/>
              </w:rPr>
            </w:pPr>
            <w:hyperlink r:id="rId19" w:history="1">
              <w:r w:rsidR="00BD0790" w:rsidRPr="00E670D6">
                <w:rPr>
                  <w:rStyle w:val="Hyperlink"/>
                  <w:rFonts w:ascii="Gotham Book" w:hAnsi="Gotham Book" w:cs="Arial"/>
                  <w:color w:val="auto"/>
                  <w:lang w:val="en-US"/>
                </w:rPr>
                <w:t>sponsorship@satterley.com.au</w:t>
              </w:r>
            </w:hyperlink>
            <w:r w:rsidR="00BD0790" w:rsidRPr="00E670D6">
              <w:rPr>
                <w:rFonts w:ascii="Gotham Book" w:hAnsi="Gotham Book" w:cs="Arial"/>
                <w:lang w:val="en-US"/>
              </w:rPr>
              <w:t xml:space="preserve"> </w:t>
            </w:r>
          </w:p>
        </w:tc>
      </w:tr>
      <w:tr w:rsidR="00E670D6" w:rsidRPr="00E670D6" w14:paraId="660946FD" w14:textId="77777777" w:rsidTr="00E670D6">
        <w:trPr>
          <w:trHeight w:val="1022"/>
        </w:trPr>
        <w:tc>
          <w:tcPr>
            <w:tcW w:w="9639" w:type="dxa"/>
            <w:gridSpan w:val="2"/>
            <w:shd w:val="clear" w:color="auto" w:fill="auto"/>
          </w:tcPr>
          <w:p w14:paraId="69686C22" w14:textId="6BF5EA01" w:rsidR="00E670D6" w:rsidRPr="00E670D6" w:rsidRDefault="00E670D6" w:rsidP="00E670D6">
            <w:pPr>
              <w:spacing w:before="40" w:line="276" w:lineRule="auto"/>
              <w:rPr>
                <w:rFonts w:ascii="Gotham Book" w:hAnsi="Gotham Book" w:cs="Arial"/>
              </w:rPr>
            </w:pPr>
            <w:r w:rsidRPr="00C301AB">
              <w:rPr>
                <w:rFonts w:ascii="Gotham Book" w:hAnsi="Gotham Book" w:cs="Arial"/>
              </w:rPr>
              <w:t>For further information on the sponsorship process or to discuss your request in more detail, please</w:t>
            </w:r>
            <w:r>
              <w:rPr>
                <w:rFonts w:ascii="Gotham Book" w:hAnsi="Gotham Book" w:cs="Arial"/>
              </w:rPr>
              <w:t xml:space="preserve"> contact our friendly Community Development </w:t>
            </w:r>
            <w:r w:rsidR="00576B88">
              <w:rPr>
                <w:rFonts w:ascii="Gotham Book" w:hAnsi="Gotham Book" w:cs="Arial"/>
              </w:rPr>
              <w:t>Team</w:t>
            </w:r>
            <w:r w:rsidRPr="00C301AB">
              <w:rPr>
                <w:rFonts w:ascii="Gotham Book" w:hAnsi="Gotham Book" w:cs="Arial"/>
              </w:rPr>
              <w:t xml:space="preserve"> on 9368 91</w:t>
            </w:r>
            <w:r w:rsidR="00576B88">
              <w:rPr>
                <w:rFonts w:ascii="Gotham Book" w:hAnsi="Gotham Book" w:cs="Arial"/>
              </w:rPr>
              <w:t>84</w:t>
            </w:r>
            <w:r w:rsidRPr="00C301AB">
              <w:rPr>
                <w:rFonts w:ascii="Gotham Book" w:hAnsi="Gotham Book" w:cs="Arial"/>
              </w:rPr>
              <w:t xml:space="preserve"> or email </w:t>
            </w:r>
            <w:hyperlink r:id="rId20" w:history="1">
              <w:r w:rsidRPr="00C301AB">
                <w:rPr>
                  <w:rFonts w:ascii="Gotham Book" w:hAnsi="Gotham Book" w:cs="Arial"/>
                  <w:color w:val="0000FF" w:themeColor="hyperlink"/>
                  <w:u w:val="single"/>
                </w:rPr>
                <w:t>sponsorship@satterley.com.au</w:t>
              </w:r>
            </w:hyperlink>
          </w:p>
        </w:tc>
      </w:tr>
    </w:tbl>
    <w:p w14:paraId="3D2497F0" w14:textId="77777777" w:rsidR="00BD0790" w:rsidRPr="00C301AB" w:rsidRDefault="00BD0790" w:rsidP="00E670D6">
      <w:pPr>
        <w:rPr>
          <w:rFonts w:ascii="Gotham Book" w:hAnsi="Gotham Book" w:cs="Arial"/>
          <w:b/>
          <w:sz w:val="22"/>
          <w:szCs w:val="22"/>
        </w:rPr>
      </w:pPr>
    </w:p>
    <w:sectPr w:rsidR="00BD0790" w:rsidRPr="00C301AB" w:rsidSect="002131A8">
      <w:pgSz w:w="11920" w:h="16840"/>
      <w:pgMar w:top="2835" w:right="851" w:bottom="85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98E0F" w14:textId="77777777" w:rsidR="002342E9" w:rsidRDefault="002342E9" w:rsidP="00F6285D">
      <w:r>
        <w:separator/>
      </w:r>
    </w:p>
  </w:endnote>
  <w:endnote w:type="continuationSeparator" w:id="0">
    <w:p w14:paraId="664211CC" w14:textId="77777777" w:rsidR="002342E9" w:rsidRDefault="002342E9" w:rsidP="00F6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co">
    <w:panose1 w:val="020B0504050202020203"/>
    <w:charset w:val="00"/>
    <w:family w:val="swiss"/>
    <w:notTrueType/>
    <w:pitch w:val="variable"/>
    <w:sig w:usb0="000002A7" w:usb1="40000002" w:usb2="00000000" w:usb3="00000000" w:csb0="0000009F" w:csb1="00000000"/>
  </w:font>
  <w:font w:name="Gotham Book">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13325" w14:textId="43B96199" w:rsidR="002131A8" w:rsidRDefault="002131A8">
    <w:pPr>
      <w:pStyle w:val="Footer"/>
    </w:pPr>
    <w:r>
      <w:rPr>
        <w:noProof/>
      </w:rPr>
      <w:drawing>
        <wp:anchor distT="0" distB="0" distL="114300" distR="114300" simplePos="0" relativeHeight="251662336" behindDoc="0" locked="0" layoutInCell="1" allowOverlap="1" wp14:anchorId="4952C12A" wp14:editId="07AE1F9A">
          <wp:simplePos x="0" y="0"/>
          <wp:positionH relativeFrom="page">
            <wp:posOffset>19051</wp:posOffset>
          </wp:positionH>
          <wp:positionV relativeFrom="paragraph">
            <wp:posOffset>-292282</wp:posOffset>
          </wp:positionV>
          <wp:extent cx="7520986" cy="883467"/>
          <wp:effectExtent l="0" t="0" r="381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543" cy="88635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4FABD" w14:textId="2234A6BC" w:rsidR="002342E9" w:rsidRDefault="002342E9" w:rsidP="00C301AB">
    <w:pPr>
      <w:pStyle w:val="Footer"/>
      <w:tabs>
        <w:tab w:val="clear" w:pos="4513"/>
        <w:tab w:val="clear" w:pos="9026"/>
        <w:tab w:val="left" w:pos="2460"/>
        <w:tab w:val="left" w:pos="4035"/>
      </w:tabs>
    </w:pPr>
    <w:r>
      <w:rPr>
        <w:noProof/>
      </w:rPr>
      <w:drawing>
        <wp:anchor distT="0" distB="0" distL="114300" distR="114300" simplePos="0" relativeHeight="251658240" behindDoc="0" locked="0" layoutInCell="1" allowOverlap="1" wp14:anchorId="342C5345" wp14:editId="394ED860">
          <wp:simplePos x="0" y="0"/>
          <wp:positionH relativeFrom="page">
            <wp:align>left</wp:align>
          </wp:positionH>
          <wp:positionV relativeFrom="paragraph">
            <wp:posOffset>-298450</wp:posOffset>
          </wp:positionV>
          <wp:extent cx="7541168" cy="885825"/>
          <wp:effectExtent l="0" t="0" r="317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168"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301AB">
      <w:tab/>
    </w:r>
    <w:r w:rsidR="00C301A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D91B" w14:textId="39A9B417" w:rsidR="00C41ACF" w:rsidRDefault="00C41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7D22B" w14:textId="77777777" w:rsidR="002342E9" w:rsidRDefault="002342E9" w:rsidP="00F6285D">
      <w:r>
        <w:separator/>
      </w:r>
    </w:p>
  </w:footnote>
  <w:footnote w:type="continuationSeparator" w:id="0">
    <w:p w14:paraId="47DE7E5D" w14:textId="77777777" w:rsidR="002342E9" w:rsidRDefault="002342E9" w:rsidP="00F6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1952C" w14:textId="52F81329" w:rsidR="002342E9" w:rsidRDefault="002342E9" w:rsidP="00F97D8B">
    <w:pPr>
      <w:pStyle w:val="Header"/>
      <w:ind w:firstLine="720"/>
    </w:pPr>
    <w:r>
      <w:rPr>
        <w:noProof/>
      </w:rPr>
      <w:drawing>
        <wp:anchor distT="0" distB="0" distL="114300" distR="114300" simplePos="0" relativeHeight="251661312" behindDoc="1" locked="0" layoutInCell="1" allowOverlap="1" wp14:anchorId="1203FD6A" wp14:editId="4F0437AB">
          <wp:simplePos x="0" y="0"/>
          <wp:positionH relativeFrom="page">
            <wp:align>center</wp:align>
          </wp:positionH>
          <wp:positionV relativeFrom="paragraph">
            <wp:posOffset>-152400</wp:posOffset>
          </wp:positionV>
          <wp:extent cx="1133475" cy="1314378"/>
          <wp:effectExtent l="0" t="0" r="0" b="63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3143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A09A" w14:textId="0D766D85" w:rsidR="002342E9" w:rsidRDefault="002342E9">
    <w:pPr>
      <w:pStyle w:val="Header"/>
    </w:pPr>
    <w:r>
      <w:rPr>
        <w:noProof/>
      </w:rPr>
      <w:drawing>
        <wp:anchor distT="0" distB="0" distL="114300" distR="114300" simplePos="0" relativeHeight="251659264" behindDoc="1" locked="0" layoutInCell="1" allowOverlap="1" wp14:anchorId="1AA1B777" wp14:editId="3DA9376B">
          <wp:simplePos x="0" y="0"/>
          <wp:positionH relativeFrom="page">
            <wp:align>center</wp:align>
          </wp:positionH>
          <wp:positionV relativeFrom="paragraph">
            <wp:posOffset>-118745</wp:posOffset>
          </wp:positionV>
          <wp:extent cx="1133475" cy="1314378"/>
          <wp:effectExtent l="0" t="0" r="0" b="6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3143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12E1E"/>
    <w:multiLevelType w:val="hybridMultilevel"/>
    <w:tmpl w:val="37B0A67A"/>
    <w:lvl w:ilvl="0" w:tplc="CA628CA0">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0C117C"/>
    <w:multiLevelType w:val="hybridMultilevel"/>
    <w:tmpl w:val="2AD6D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112442"/>
    <w:multiLevelType w:val="multilevel"/>
    <w:tmpl w:val="8416DB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448F6AF7"/>
    <w:multiLevelType w:val="hybridMultilevel"/>
    <w:tmpl w:val="12CA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D27F07"/>
    <w:multiLevelType w:val="hybridMultilevel"/>
    <w:tmpl w:val="F648DC04"/>
    <w:lvl w:ilvl="0" w:tplc="CA628CA0">
      <w:start w:val="2"/>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F974F2"/>
    <w:multiLevelType w:val="hybridMultilevel"/>
    <w:tmpl w:val="CE5E72F4"/>
    <w:lvl w:ilvl="0" w:tplc="863636C6">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A51368"/>
    <w:multiLevelType w:val="hybridMultilevel"/>
    <w:tmpl w:val="673E4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AD5FDF"/>
    <w:multiLevelType w:val="hybridMultilevel"/>
    <w:tmpl w:val="7BEA35BC"/>
    <w:lvl w:ilvl="0" w:tplc="6F7415C4">
      <w:start w:val="3"/>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0"/>
  </w:num>
  <w:num w:numId="6">
    <w:abstractNumId w:val="4"/>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JkCdMGvwAUq36T8A+pcNQBdqk4Xilqjg7QbGqVV18cfsuI6smI8DPSOlcQLR+aym1lTj+Q403HJcAVoWiOT3w==" w:salt="X+W1LNQVtBPpF5TW4nMMUA=="/>
  <w:defaultTabStop w:val="720"/>
  <w:drawingGridHorizontalSpacing w:val="100"/>
  <w:drawingGridVerticalSpacing w:val="136"/>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CEE"/>
    <w:rsid w:val="000769B6"/>
    <w:rsid w:val="000B25D7"/>
    <w:rsid w:val="000B43A2"/>
    <w:rsid w:val="0013484B"/>
    <w:rsid w:val="001644F7"/>
    <w:rsid w:val="001C55BF"/>
    <w:rsid w:val="002131A8"/>
    <w:rsid w:val="002342E9"/>
    <w:rsid w:val="00270E26"/>
    <w:rsid w:val="002C44AD"/>
    <w:rsid w:val="002E5B0D"/>
    <w:rsid w:val="00366464"/>
    <w:rsid w:val="0038340C"/>
    <w:rsid w:val="003840FF"/>
    <w:rsid w:val="003B7B1D"/>
    <w:rsid w:val="003D4F36"/>
    <w:rsid w:val="003F337F"/>
    <w:rsid w:val="004018A5"/>
    <w:rsid w:val="00452B96"/>
    <w:rsid w:val="004F2ABE"/>
    <w:rsid w:val="00576B88"/>
    <w:rsid w:val="00651AD1"/>
    <w:rsid w:val="00677021"/>
    <w:rsid w:val="007266C8"/>
    <w:rsid w:val="00764BAB"/>
    <w:rsid w:val="00811228"/>
    <w:rsid w:val="008469AE"/>
    <w:rsid w:val="008735CB"/>
    <w:rsid w:val="0091230E"/>
    <w:rsid w:val="00926EF8"/>
    <w:rsid w:val="00957311"/>
    <w:rsid w:val="009F69B7"/>
    <w:rsid w:val="00A31A7B"/>
    <w:rsid w:val="00A35812"/>
    <w:rsid w:val="00A441EA"/>
    <w:rsid w:val="00A55DF0"/>
    <w:rsid w:val="00AA6ED9"/>
    <w:rsid w:val="00AB1F96"/>
    <w:rsid w:val="00B22973"/>
    <w:rsid w:val="00B2297A"/>
    <w:rsid w:val="00BD0790"/>
    <w:rsid w:val="00BE5C00"/>
    <w:rsid w:val="00BF7226"/>
    <w:rsid w:val="00C044AC"/>
    <w:rsid w:val="00C301AB"/>
    <w:rsid w:val="00C41ACF"/>
    <w:rsid w:val="00C52897"/>
    <w:rsid w:val="00C85A2C"/>
    <w:rsid w:val="00D037B1"/>
    <w:rsid w:val="00D46310"/>
    <w:rsid w:val="00D57CEE"/>
    <w:rsid w:val="00E514AE"/>
    <w:rsid w:val="00E670D6"/>
    <w:rsid w:val="00EC60AA"/>
    <w:rsid w:val="00F16094"/>
    <w:rsid w:val="00F6285D"/>
    <w:rsid w:val="00F97D8B"/>
    <w:rsid w:val="00FA3C2D"/>
    <w:rsid w:val="00FD21DA"/>
    <w:rsid w:val="00FF5588"/>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65B34A"/>
  <w15:docId w15:val="{E5355651-FE95-4248-9A44-A88D6DC9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6285D"/>
    <w:pPr>
      <w:tabs>
        <w:tab w:val="center" w:pos="4513"/>
        <w:tab w:val="right" w:pos="9026"/>
      </w:tabs>
    </w:pPr>
  </w:style>
  <w:style w:type="character" w:customStyle="1" w:styleId="HeaderChar">
    <w:name w:val="Header Char"/>
    <w:basedOn w:val="DefaultParagraphFont"/>
    <w:link w:val="Header"/>
    <w:uiPriority w:val="99"/>
    <w:rsid w:val="00F6285D"/>
  </w:style>
  <w:style w:type="paragraph" w:styleId="Footer">
    <w:name w:val="footer"/>
    <w:basedOn w:val="Normal"/>
    <w:link w:val="FooterChar"/>
    <w:uiPriority w:val="99"/>
    <w:unhideWhenUsed/>
    <w:rsid w:val="00F6285D"/>
    <w:pPr>
      <w:tabs>
        <w:tab w:val="center" w:pos="4513"/>
        <w:tab w:val="right" w:pos="9026"/>
      </w:tabs>
    </w:pPr>
  </w:style>
  <w:style w:type="character" w:customStyle="1" w:styleId="FooterChar">
    <w:name w:val="Footer Char"/>
    <w:basedOn w:val="DefaultParagraphFont"/>
    <w:link w:val="Footer"/>
    <w:uiPriority w:val="99"/>
    <w:rsid w:val="00F6285D"/>
  </w:style>
  <w:style w:type="paragraph" w:styleId="NoSpacing">
    <w:name w:val="No Spacing"/>
    <w:uiPriority w:val="1"/>
    <w:qFormat/>
    <w:rsid w:val="00BD0790"/>
    <w:rPr>
      <w:rFonts w:asciiTheme="minorHAnsi" w:eastAsiaTheme="minorEastAsia" w:hAnsiTheme="minorHAnsi" w:cstheme="minorBidi"/>
      <w:sz w:val="22"/>
      <w:szCs w:val="22"/>
      <w:lang w:val="en-AU" w:eastAsia="en-AU"/>
    </w:rPr>
  </w:style>
  <w:style w:type="table" w:styleId="TableGrid">
    <w:name w:val="Table Grid"/>
    <w:basedOn w:val="TableNormal"/>
    <w:uiPriority w:val="59"/>
    <w:rsid w:val="00BD0790"/>
    <w:rPr>
      <w:rFonts w:asciiTheme="minorHAnsi" w:eastAsiaTheme="minorEastAsia" w:hAnsiTheme="minorHAnsi" w:cstheme="minorBid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790"/>
    <w:rPr>
      <w:rFonts w:ascii="Tahoma" w:eastAsiaTheme="minorEastAsia" w:hAnsi="Tahoma" w:cs="Tahoma"/>
      <w:sz w:val="16"/>
      <w:szCs w:val="16"/>
      <w:lang w:val="en-AU" w:eastAsia="en-AU"/>
    </w:rPr>
  </w:style>
  <w:style w:type="character" w:customStyle="1" w:styleId="BalloonTextChar">
    <w:name w:val="Balloon Text Char"/>
    <w:basedOn w:val="DefaultParagraphFont"/>
    <w:link w:val="BalloonText"/>
    <w:uiPriority w:val="99"/>
    <w:semiHidden/>
    <w:rsid w:val="00BD0790"/>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BD0790"/>
    <w:rPr>
      <w:sz w:val="16"/>
      <w:szCs w:val="16"/>
    </w:rPr>
  </w:style>
  <w:style w:type="paragraph" w:styleId="CommentText">
    <w:name w:val="annotation text"/>
    <w:basedOn w:val="Normal"/>
    <w:link w:val="CommentTextChar"/>
    <w:uiPriority w:val="99"/>
    <w:semiHidden/>
    <w:unhideWhenUsed/>
    <w:rsid w:val="00BD0790"/>
    <w:pPr>
      <w:spacing w:after="200"/>
    </w:pPr>
    <w:rPr>
      <w:rFonts w:asciiTheme="minorHAnsi" w:eastAsiaTheme="minorEastAsia" w:hAnsiTheme="minorHAnsi" w:cstheme="minorBidi"/>
      <w:lang w:val="en-AU" w:eastAsia="en-AU"/>
    </w:rPr>
  </w:style>
  <w:style w:type="character" w:customStyle="1" w:styleId="CommentTextChar">
    <w:name w:val="Comment Text Char"/>
    <w:basedOn w:val="DefaultParagraphFont"/>
    <w:link w:val="CommentText"/>
    <w:uiPriority w:val="99"/>
    <w:semiHidden/>
    <w:rsid w:val="00BD0790"/>
    <w:rPr>
      <w:rFonts w:asciiTheme="minorHAnsi" w:eastAsiaTheme="minorEastAsia" w:hAnsiTheme="minorHAnsi" w:cstheme="minorBidi"/>
      <w:lang w:val="en-AU" w:eastAsia="en-AU"/>
    </w:rPr>
  </w:style>
  <w:style w:type="paragraph" w:styleId="CommentSubject">
    <w:name w:val="annotation subject"/>
    <w:basedOn w:val="CommentText"/>
    <w:next w:val="CommentText"/>
    <w:link w:val="CommentSubjectChar"/>
    <w:uiPriority w:val="99"/>
    <w:semiHidden/>
    <w:unhideWhenUsed/>
    <w:rsid w:val="00BD0790"/>
    <w:rPr>
      <w:b/>
      <w:bCs/>
    </w:rPr>
  </w:style>
  <w:style w:type="character" w:customStyle="1" w:styleId="CommentSubjectChar">
    <w:name w:val="Comment Subject Char"/>
    <w:basedOn w:val="CommentTextChar"/>
    <w:link w:val="CommentSubject"/>
    <w:uiPriority w:val="99"/>
    <w:semiHidden/>
    <w:rsid w:val="00BD0790"/>
    <w:rPr>
      <w:rFonts w:asciiTheme="minorHAnsi" w:eastAsiaTheme="minorEastAsia" w:hAnsiTheme="minorHAnsi" w:cstheme="minorBidi"/>
      <w:b/>
      <w:bCs/>
      <w:lang w:val="en-AU" w:eastAsia="en-AU"/>
    </w:rPr>
  </w:style>
  <w:style w:type="paragraph" w:customStyle="1" w:styleId="Italics">
    <w:name w:val="Italics"/>
    <w:basedOn w:val="Normal"/>
    <w:rsid w:val="00BD0790"/>
    <w:rPr>
      <w:rFonts w:ascii="Tahoma" w:hAnsi="Tahoma"/>
      <w:i/>
      <w:sz w:val="16"/>
      <w:szCs w:val="24"/>
      <w:lang w:eastAsia="en-AU"/>
    </w:rPr>
  </w:style>
  <w:style w:type="paragraph" w:styleId="ListParagraph">
    <w:name w:val="List Paragraph"/>
    <w:basedOn w:val="Normal"/>
    <w:uiPriority w:val="34"/>
    <w:qFormat/>
    <w:rsid w:val="00BD0790"/>
    <w:pPr>
      <w:spacing w:after="200" w:line="276" w:lineRule="auto"/>
      <w:ind w:left="720"/>
      <w:contextualSpacing/>
    </w:pPr>
    <w:rPr>
      <w:rFonts w:asciiTheme="minorHAnsi" w:eastAsiaTheme="minorEastAsia" w:hAnsiTheme="minorHAnsi" w:cstheme="minorBidi"/>
      <w:sz w:val="22"/>
      <w:szCs w:val="22"/>
      <w:lang w:val="en-AU" w:eastAsia="en-AU"/>
    </w:rPr>
  </w:style>
  <w:style w:type="character" w:styleId="Hyperlink">
    <w:name w:val="Hyperlink"/>
    <w:basedOn w:val="DefaultParagraphFont"/>
    <w:uiPriority w:val="99"/>
    <w:unhideWhenUsed/>
    <w:rsid w:val="00BD0790"/>
    <w:rPr>
      <w:color w:val="D60B06"/>
      <w:u w:val="single"/>
    </w:rPr>
  </w:style>
  <w:style w:type="table" w:customStyle="1" w:styleId="TableGrid1">
    <w:name w:val="Table Grid1"/>
    <w:basedOn w:val="TableNormal"/>
    <w:next w:val="TableGrid"/>
    <w:uiPriority w:val="59"/>
    <w:rsid w:val="00BD0790"/>
    <w:rPr>
      <w:rFonts w:asciiTheme="minorHAnsi" w:eastAsiaTheme="minorEastAsia" w:hAnsiTheme="minorHAnsi" w:cstheme="minorBidi"/>
      <w:sz w:val="22"/>
      <w:szCs w:val="22"/>
      <w:lang w:val="en-AU"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64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abr.business.gov.au/" TargetMode="External"/><Relationship Id="rId13" Type="http://schemas.openxmlformats.org/officeDocument/2006/relationships/footer" Target="footer3.xml"/><Relationship Id="rId18" Type="http://schemas.openxmlformats.org/officeDocument/2006/relationships/hyperlink" Target="http://itlaw.wikia.com/wiki/Indirect_damag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itlaw.wikia.com/wiki/Incidental_damages" TargetMode="External"/><Relationship Id="rId2" Type="http://schemas.openxmlformats.org/officeDocument/2006/relationships/numbering" Target="numbering.xml"/><Relationship Id="rId16" Type="http://schemas.openxmlformats.org/officeDocument/2006/relationships/hyperlink" Target="http://itlaw.wikia.com/wiki/Special_damages" TargetMode="External"/><Relationship Id="rId20" Type="http://schemas.openxmlformats.org/officeDocument/2006/relationships/hyperlink" Target="mailto:sponsorships@satterley.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itlaw.wikia.com/wiki/Consequential_damages" TargetMode="External"/><Relationship Id="rId10" Type="http://schemas.openxmlformats.org/officeDocument/2006/relationships/footer" Target="footer1.xml"/><Relationship Id="rId19" Type="http://schemas.openxmlformats.org/officeDocument/2006/relationships/hyperlink" Target="mailto:sponsorship@satterley.com.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itlaw.wikia.com/wiki/Direct_damag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43E6-30BA-42F5-A298-5E6D50DB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GRAFFIK</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Blundell</dc:creator>
  <cp:lastModifiedBy>Lyndsey Stoney</cp:lastModifiedBy>
  <cp:revision>2</cp:revision>
  <dcterms:created xsi:type="dcterms:W3CDTF">2019-07-03T02:22:00Z</dcterms:created>
  <dcterms:modified xsi:type="dcterms:W3CDTF">2019-07-03T02:22:00Z</dcterms:modified>
</cp:coreProperties>
</file>